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D1C29" w14:textId="77777777" w:rsidR="00F84FFB" w:rsidRPr="0006741D" w:rsidRDefault="00F84FFB" w:rsidP="00F84FFB">
      <w:pPr>
        <w:pStyle w:val="Titlu1"/>
      </w:pPr>
      <w:r w:rsidRPr="0006741D">
        <w:t>TecDoc website offer:</w:t>
      </w:r>
    </w:p>
    <w:p w14:paraId="51CE13E1" w14:textId="77777777" w:rsidR="00F84FFB" w:rsidRPr="0006741D" w:rsidRDefault="00F84FFB" w:rsidP="00F84FFB">
      <w:pPr>
        <w:pStyle w:val="Frspaiere"/>
        <w:rPr>
          <w:rFonts w:ascii="Garamond" w:hAnsi="Garamond"/>
          <w:sz w:val="24"/>
          <w:szCs w:val="24"/>
        </w:rPr>
      </w:pPr>
    </w:p>
    <w:p w14:paraId="69DD8769" w14:textId="77777777" w:rsidR="00F84FFB" w:rsidRPr="0006741D" w:rsidRDefault="00F84FFB" w:rsidP="00F84FFB">
      <w:pPr>
        <w:pStyle w:val="Titlu2"/>
      </w:pPr>
      <w:r w:rsidRPr="0006741D">
        <w:t xml:space="preserve">Design </w:t>
      </w:r>
    </w:p>
    <w:p w14:paraId="72A0BDD4" w14:textId="77777777" w:rsidR="00F84FFB" w:rsidRPr="0006741D" w:rsidRDefault="00F84FFB" w:rsidP="00F84FFB">
      <w:pPr>
        <w:pStyle w:val="Default"/>
        <w:numPr>
          <w:ilvl w:val="0"/>
          <w:numId w:val="2"/>
        </w:numPr>
        <w:ind w:left="708"/>
        <w:rPr>
          <w:rFonts w:cs="Times New Roman"/>
        </w:rPr>
      </w:pPr>
      <w:r w:rsidRPr="0006741D">
        <w:rPr>
          <w:rFonts w:cs="Times New Roman"/>
        </w:rPr>
        <w:t>Setting up graphic design and implement mark –up</w:t>
      </w:r>
    </w:p>
    <w:p w14:paraId="1B9F636E" w14:textId="77777777" w:rsidR="00F84FFB" w:rsidRDefault="00F84FFB" w:rsidP="00F84FFB">
      <w:pPr>
        <w:pStyle w:val="Default"/>
        <w:numPr>
          <w:ilvl w:val="0"/>
          <w:numId w:val="2"/>
        </w:numPr>
        <w:ind w:left="708"/>
        <w:rPr>
          <w:rFonts w:cs="Times New Roman"/>
        </w:rPr>
      </w:pPr>
      <w:r w:rsidRPr="0006741D">
        <w:rPr>
          <w:rFonts w:cs="Times New Roman"/>
        </w:rPr>
        <w:t xml:space="preserve">Dynamic elements (jQuery plug-ins, AJAX </w:t>
      </w:r>
      <w:proofErr w:type="gramStart"/>
      <w:r w:rsidRPr="0006741D">
        <w:rPr>
          <w:rFonts w:cs="Times New Roman"/>
        </w:rPr>
        <w:t>functionality )</w:t>
      </w:r>
      <w:proofErr w:type="gramEnd"/>
    </w:p>
    <w:p w14:paraId="4CB63EB7" w14:textId="77777777" w:rsidR="00F84FFB" w:rsidRPr="0006741D" w:rsidRDefault="00F84FFB" w:rsidP="00F84FFB">
      <w:pPr>
        <w:pStyle w:val="Default"/>
        <w:numPr>
          <w:ilvl w:val="0"/>
          <w:numId w:val="2"/>
        </w:numPr>
        <w:ind w:left="708"/>
        <w:rPr>
          <w:rFonts w:cs="Times New Roman"/>
        </w:rPr>
      </w:pPr>
      <w:r>
        <w:rPr>
          <w:rFonts w:cs="Times New Roman"/>
        </w:rPr>
        <w:t>Responsive design</w:t>
      </w:r>
    </w:p>
    <w:p w14:paraId="0690BE76" w14:textId="77777777" w:rsidR="00F84FFB" w:rsidRPr="0006741D" w:rsidRDefault="00F84FFB" w:rsidP="00F84FFB">
      <w:pPr>
        <w:pStyle w:val="Default"/>
        <w:rPr>
          <w:rFonts w:cs="Times New Roman"/>
          <w:b/>
          <w:bCs/>
        </w:rPr>
      </w:pPr>
    </w:p>
    <w:p w14:paraId="79E76F62" w14:textId="77777777" w:rsidR="00F84FFB" w:rsidRPr="0006741D" w:rsidRDefault="00F84FFB" w:rsidP="00F84FFB">
      <w:pPr>
        <w:pStyle w:val="Titlu2"/>
      </w:pPr>
      <w:r w:rsidRPr="0006741D">
        <w:t>Features</w:t>
      </w:r>
    </w:p>
    <w:p w14:paraId="3EA8FD7C" w14:textId="77777777" w:rsidR="00F84FFB" w:rsidRPr="0006741D" w:rsidRDefault="00F84FFB" w:rsidP="00F84FFB">
      <w:pPr>
        <w:pStyle w:val="Default"/>
        <w:numPr>
          <w:ilvl w:val="0"/>
          <w:numId w:val="32"/>
        </w:numPr>
        <w:rPr>
          <w:rFonts w:cs="Times New Roman"/>
          <w:bCs/>
        </w:rPr>
      </w:pPr>
      <w:r>
        <w:rPr>
          <w:rFonts w:cs="Times New Roman"/>
          <w:bCs/>
        </w:rPr>
        <w:t>Presentation website</w:t>
      </w:r>
    </w:p>
    <w:p w14:paraId="741153B0" w14:textId="77777777" w:rsidR="00F84FFB" w:rsidRPr="0006741D" w:rsidRDefault="00F84FFB" w:rsidP="00F84FFB">
      <w:pPr>
        <w:pStyle w:val="Default"/>
        <w:numPr>
          <w:ilvl w:val="1"/>
          <w:numId w:val="32"/>
        </w:numPr>
        <w:rPr>
          <w:rFonts w:cs="Times New Roman"/>
          <w:bCs/>
        </w:rPr>
      </w:pPr>
      <w:r w:rsidRPr="0006741D">
        <w:rPr>
          <w:rFonts w:cs="Times New Roman"/>
          <w:bCs/>
        </w:rPr>
        <w:t>add / edit / delete pages (images, videos and animations can be added to the page)</w:t>
      </w:r>
    </w:p>
    <w:p w14:paraId="57C47861" w14:textId="619A546B" w:rsidR="00F84FFB" w:rsidRPr="0006741D" w:rsidRDefault="00F84FFB" w:rsidP="00F84FFB">
      <w:pPr>
        <w:pStyle w:val="Default"/>
        <w:numPr>
          <w:ilvl w:val="1"/>
          <w:numId w:val="32"/>
        </w:numPr>
        <w:rPr>
          <w:rFonts w:cs="Times New Roman"/>
          <w:bCs/>
        </w:rPr>
      </w:pPr>
      <w:r w:rsidRPr="0006741D">
        <w:rPr>
          <w:rFonts w:cs="Times New Roman"/>
          <w:bCs/>
        </w:rPr>
        <w:t>pages sort system (intuitive arrows)</w:t>
      </w:r>
    </w:p>
    <w:p w14:paraId="274AFB61" w14:textId="78A57432" w:rsidR="00F84FFB" w:rsidRPr="0006741D" w:rsidRDefault="00F84FFB" w:rsidP="00F84FFB">
      <w:pPr>
        <w:pStyle w:val="Default"/>
        <w:numPr>
          <w:ilvl w:val="1"/>
          <w:numId w:val="32"/>
        </w:numPr>
        <w:rPr>
          <w:rFonts w:cs="Times New Roman"/>
          <w:bCs/>
        </w:rPr>
      </w:pPr>
      <w:r w:rsidRPr="0006741D">
        <w:rPr>
          <w:rFonts w:cs="Times New Roman"/>
          <w:bCs/>
        </w:rPr>
        <w:t xml:space="preserve">active / inactive status (in case you do not want to publish the page once you have edited </w:t>
      </w:r>
      <w:proofErr w:type="gramStart"/>
      <w:r w:rsidRPr="0006741D">
        <w:rPr>
          <w:rFonts w:cs="Times New Roman"/>
          <w:bCs/>
        </w:rPr>
        <w:t>it )</w:t>
      </w:r>
      <w:proofErr w:type="gramEnd"/>
    </w:p>
    <w:p w14:paraId="029A7F6D" w14:textId="077004F7" w:rsidR="00F84FFB" w:rsidRPr="0006741D" w:rsidRDefault="00F84FFB" w:rsidP="00F84FFB">
      <w:pPr>
        <w:pStyle w:val="Default"/>
        <w:numPr>
          <w:ilvl w:val="1"/>
          <w:numId w:val="32"/>
        </w:numPr>
        <w:rPr>
          <w:rFonts w:cs="Times New Roman"/>
          <w:bCs/>
        </w:rPr>
      </w:pPr>
      <w:r w:rsidRPr="0006741D">
        <w:rPr>
          <w:rFonts w:cs="Times New Roman"/>
          <w:bCs/>
        </w:rPr>
        <w:t>configurable meta elements from the administration interface</w:t>
      </w:r>
    </w:p>
    <w:p w14:paraId="7C171B23" w14:textId="77777777" w:rsidR="00F84FFB" w:rsidRPr="0006741D" w:rsidRDefault="00F84FFB" w:rsidP="00F84FFB">
      <w:pPr>
        <w:pStyle w:val="Default"/>
        <w:numPr>
          <w:ilvl w:val="0"/>
          <w:numId w:val="32"/>
        </w:numPr>
        <w:rPr>
          <w:rFonts w:cs="Times New Roman"/>
          <w:bCs/>
        </w:rPr>
      </w:pPr>
      <w:r>
        <w:rPr>
          <w:rFonts w:cs="Times New Roman"/>
          <w:bCs/>
        </w:rPr>
        <w:t>Product catalogue</w:t>
      </w:r>
    </w:p>
    <w:p w14:paraId="1D7903CE" w14:textId="77777777" w:rsidR="00F84FFB" w:rsidRPr="0006741D" w:rsidRDefault="00F84FFB" w:rsidP="00F84FFB">
      <w:pPr>
        <w:pStyle w:val="Default"/>
        <w:numPr>
          <w:ilvl w:val="1"/>
          <w:numId w:val="32"/>
        </w:numPr>
        <w:rPr>
          <w:rFonts w:cs="Times New Roman"/>
          <w:bCs/>
        </w:rPr>
      </w:pPr>
      <w:r w:rsidRPr="0006741D">
        <w:rPr>
          <w:rFonts w:cs="Times New Roman"/>
          <w:bCs/>
        </w:rPr>
        <w:t>add / edit / delete categories and subcategories of products (categories have image and description)</w:t>
      </w:r>
    </w:p>
    <w:p w14:paraId="4693CA94" w14:textId="77777777" w:rsidR="00F84FFB" w:rsidRPr="0006741D" w:rsidRDefault="00F84FFB" w:rsidP="00F84FFB">
      <w:pPr>
        <w:pStyle w:val="Default"/>
        <w:numPr>
          <w:ilvl w:val="1"/>
          <w:numId w:val="32"/>
        </w:numPr>
        <w:rPr>
          <w:rFonts w:cs="Times New Roman"/>
          <w:bCs/>
        </w:rPr>
      </w:pPr>
      <w:r w:rsidRPr="0006741D">
        <w:rPr>
          <w:rFonts w:cs="Times New Roman"/>
          <w:bCs/>
        </w:rPr>
        <w:t>categories and subcategories sorting system</w:t>
      </w:r>
    </w:p>
    <w:p w14:paraId="2ECF7A51" w14:textId="77777777" w:rsidR="00F84FFB" w:rsidRPr="0006741D" w:rsidRDefault="00F84FFB" w:rsidP="00F84FFB">
      <w:pPr>
        <w:pStyle w:val="Default"/>
        <w:numPr>
          <w:ilvl w:val="1"/>
          <w:numId w:val="32"/>
        </w:numPr>
        <w:rPr>
          <w:rFonts w:cs="Times New Roman"/>
          <w:bCs/>
        </w:rPr>
      </w:pPr>
      <w:r w:rsidRPr="0006741D">
        <w:rPr>
          <w:rFonts w:cs="Times New Roman"/>
          <w:bCs/>
        </w:rPr>
        <w:t>active / inactive status for category and subcategory</w:t>
      </w:r>
    </w:p>
    <w:p w14:paraId="68943423" w14:textId="77777777" w:rsidR="00F84FFB" w:rsidRPr="0006741D" w:rsidRDefault="00F84FFB" w:rsidP="00F84FFB">
      <w:pPr>
        <w:pStyle w:val="Default"/>
        <w:numPr>
          <w:ilvl w:val="1"/>
          <w:numId w:val="32"/>
        </w:numPr>
        <w:rPr>
          <w:rFonts w:cs="Times New Roman"/>
          <w:bCs/>
        </w:rPr>
      </w:pPr>
      <w:r w:rsidRPr="0006741D">
        <w:rPr>
          <w:rFonts w:cs="Times New Roman"/>
          <w:bCs/>
        </w:rPr>
        <w:t xml:space="preserve">add/edit/delete products </w:t>
      </w:r>
    </w:p>
    <w:p w14:paraId="18A12432" w14:textId="77777777" w:rsidR="00F84FFB" w:rsidRPr="0006741D" w:rsidRDefault="00F84FFB" w:rsidP="00F84FFB">
      <w:pPr>
        <w:pStyle w:val="Default"/>
        <w:numPr>
          <w:ilvl w:val="1"/>
          <w:numId w:val="32"/>
        </w:numPr>
        <w:rPr>
          <w:rFonts w:cs="Times New Roman"/>
          <w:bCs/>
        </w:rPr>
      </w:pPr>
      <w:r w:rsidRPr="0006741D">
        <w:rPr>
          <w:rFonts w:cs="Times New Roman"/>
          <w:bCs/>
        </w:rPr>
        <w:t>a product can be associated with one or more categories and/or subcategories</w:t>
      </w:r>
    </w:p>
    <w:p w14:paraId="78F640D7" w14:textId="77777777" w:rsidR="00F84FFB" w:rsidRPr="0006741D" w:rsidRDefault="00F84FFB" w:rsidP="00F84FFB">
      <w:pPr>
        <w:pStyle w:val="Default"/>
        <w:numPr>
          <w:ilvl w:val="1"/>
          <w:numId w:val="32"/>
        </w:numPr>
        <w:rPr>
          <w:rFonts w:cs="Times New Roman"/>
          <w:bCs/>
        </w:rPr>
      </w:pPr>
      <w:r w:rsidRPr="0006741D">
        <w:rPr>
          <w:rFonts w:cs="Times New Roman"/>
          <w:bCs/>
        </w:rPr>
        <w:t>images gallery (each product can have as many images as needed)</w:t>
      </w:r>
    </w:p>
    <w:p w14:paraId="1A227E88" w14:textId="7E678E82" w:rsidR="00F84FFB" w:rsidRDefault="00F84FFB" w:rsidP="00F84FFB">
      <w:pPr>
        <w:pStyle w:val="Default"/>
        <w:numPr>
          <w:ilvl w:val="1"/>
          <w:numId w:val="32"/>
        </w:numPr>
        <w:rPr>
          <w:rFonts w:cs="Times New Roman"/>
          <w:bCs/>
        </w:rPr>
      </w:pPr>
      <w:r w:rsidRPr="0006741D">
        <w:rPr>
          <w:rFonts w:cs="Times New Roman"/>
          <w:bCs/>
        </w:rPr>
        <w:t>active / inactive status for products</w:t>
      </w:r>
    </w:p>
    <w:p w14:paraId="385CD5CA" w14:textId="77777777" w:rsidR="00F84FFB" w:rsidRDefault="00F84FFB" w:rsidP="00F84FFB">
      <w:pPr>
        <w:pStyle w:val="Default"/>
        <w:numPr>
          <w:ilvl w:val="1"/>
          <w:numId w:val="32"/>
        </w:numPr>
        <w:rPr>
          <w:rFonts w:cs="Times New Roman"/>
          <w:bCs/>
        </w:rPr>
      </w:pPr>
      <w:r>
        <w:rPr>
          <w:rFonts w:cs="Times New Roman"/>
          <w:bCs/>
        </w:rPr>
        <w:t>product attributes are user defined for each section and each attribute can have values from previously defined list or keyboard input</w:t>
      </w:r>
    </w:p>
    <w:p w14:paraId="5C826A91" w14:textId="77777777" w:rsidR="00F84FFB" w:rsidRPr="0006741D" w:rsidRDefault="00F84FFB" w:rsidP="00F84FFB">
      <w:pPr>
        <w:pStyle w:val="Default"/>
        <w:numPr>
          <w:ilvl w:val="1"/>
          <w:numId w:val="32"/>
        </w:numPr>
        <w:rPr>
          <w:rFonts w:cs="Times New Roman"/>
          <w:bCs/>
        </w:rPr>
      </w:pPr>
      <w:r>
        <w:rPr>
          <w:rFonts w:cs="Times New Roman"/>
          <w:bCs/>
        </w:rPr>
        <w:t>admin user can decide if an attribute is filter element on front</w:t>
      </w:r>
    </w:p>
    <w:p w14:paraId="123F21C2" w14:textId="77777777" w:rsidR="00F84FFB" w:rsidRDefault="00F84FFB" w:rsidP="00F84FFB">
      <w:pPr>
        <w:pStyle w:val="Default"/>
        <w:numPr>
          <w:ilvl w:val="0"/>
          <w:numId w:val="32"/>
        </w:numPr>
        <w:rPr>
          <w:rFonts w:cs="Times New Roman"/>
          <w:bCs/>
        </w:rPr>
      </w:pPr>
      <w:r>
        <w:rPr>
          <w:rFonts w:cs="Times New Roman"/>
          <w:bCs/>
        </w:rPr>
        <w:t>Auto parts catalogue</w:t>
      </w:r>
    </w:p>
    <w:p w14:paraId="1AFEC43B" w14:textId="77777777" w:rsidR="00F84FFB" w:rsidRPr="005B3422" w:rsidRDefault="00F84FFB" w:rsidP="00F84FFB">
      <w:pPr>
        <w:pStyle w:val="Frspaiere"/>
        <w:numPr>
          <w:ilvl w:val="0"/>
          <w:numId w:val="32"/>
        </w:numPr>
        <w:rPr>
          <w:sz w:val="24"/>
          <w:szCs w:val="24"/>
        </w:rPr>
      </w:pPr>
      <w:r w:rsidRPr="005B3422">
        <w:rPr>
          <w:rFonts w:ascii="Garamond" w:hAnsi="Garamond" w:cs="Garamond"/>
          <w:color w:val="000000"/>
          <w:sz w:val="24"/>
          <w:szCs w:val="24"/>
        </w:rPr>
        <w:t>Kits</w:t>
      </w:r>
      <w:r>
        <w:rPr>
          <w:rFonts w:ascii="Garamond" w:hAnsi="Garamond" w:cs="Garamond"/>
          <w:color w:val="000000"/>
          <w:sz w:val="24"/>
          <w:szCs w:val="24"/>
        </w:rPr>
        <w:t xml:space="preserve"> - packages</w:t>
      </w:r>
    </w:p>
    <w:p w14:paraId="3ABABA1D" w14:textId="77777777" w:rsidR="00F84FFB" w:rsidRPr="005B3422" w:rsidRDefault="00F84FFB" w:rsidP="00F84FFB">
      <w:pPr>
        <w:pStyle w:val="Frspaiere"/>
        <w:numPr>
          <w:ilvl w:val="1"/>
          <w:numId w:val="32"/>
        </w:numPr>
        <w:rPr>
          <w:sz w:val="24"/>
          <w:szCs w:val="24"/>
        </w:rPr>
      </w:pPr>
      <w:r w:rsidRPr="005B3422">
        <w:rPr>
          <w:rFonts w:ascii="Garamond" w:hAnsi="Garamond"/>
          <w:sz w:val="24"/>
          <w:szCs w:val="24"/>
        </w:rPr>
        <w:t xml:space="preserve">Select category and subcategory for products </w:t>
      </w:r>
    </w:p>
    <w:p w14:paraId="2882CA98" w14:textId="77777777" w:rsidR="00F84FFB" w:rsidRPr="005B3422" w:rsidRDefault="00F84FFB" w:rsidP="00F84FFB">
      <w:pPr>
        <w:pStyle w:val="Frspaiere"/>
        <w:numPr>
          <w:ilvl w:val="1"/>
          <w:numId w:val="32"/>
        </w:numPr>
        <w:rPr>
          <w:sz w:val="24"/>
          <w:szCs w:val="24"/>
        </w:rPr>
      </w:pPr>
      <w:r w:rsidRPr="005B3422">
        <w:rPr>
          <w:rFonts w:ascii="Garamond" w:hAnsi="Garamond"/>
          <w:sz w:val="24"/>
          <w:szCs w:val="24"/>
        </w:rPr>
        <w:t>Select brand, model, type for associating the product with the desire car/cars</w:t>
      </w:r>
    </w:p>
    <w:p w14:paraId="3CA2FDD0" w14:textId="77777777" w:rsidR="00F84FFB" w:rsidRPr="005B3422" w:rsidRDefault="00F84FFB" w:rsidP="00F84FFB">
      <w:pPr>
        <w:pStyle w:val="Frspaiere"/>
        <w:numPr>
          <w:ilvl w:val="1"/>
          <w:numId w:val="32"/>
        </w:numPr>
        <w:rPr>
          <w:sz w:val="24"/>
          <w:szCs w:val="24"/>
        </w:rPr>
      </w:pPr>
      <w:r w:rsidRPr="005B3422">
        <w:rPr>
          <w:rFonts w:ascii="Garamond" w:hAnsi="Garamond"/>
          <w:sz w:val="24"/>
          <w:szCs w:val="24"/>
        </w:rPr>
        <w:t>Add/edit/delete products</w:t>
      </w:r>
    </w:p>
    <w:p w14:paraId="53EFF12C" w14:textId="77777777" w:rsidR="00F84FFB" w:rsidRPr="005B3422" w:rsidRDefault="00F84FFB" w:rsidP="00F84FFB">
      <w:pPr>
        <w:pStyle w:val="Frspaiere"/>
        <w:numPr>
          <w:ilvl w:val="1"/>
          <w:numId w:val="32"/>
        </w:numPr>
        <w:rPr>
          <w:sz w:val="24"/>
          <w:szCs w:val="24"/>
        </w:rPr>
      </w:pPr>
      <w:r w:rsidRPr="005B3422">
        <w:rPr>
          <w:rFonts w:ascii="Garamond" w:hAnsi="Garamond"/>
          <w:sz w:val="24"/>
          <w:szCs w:val="24"/>
        </w:rPr>
        <w:t>Associate the product to one or more categories or subcategories</w:t>
      </w:r>
    </w:p>
    <w:p w14:paraId="3704124E" w14:textId="77777777" w:rsidR="00F84FFB" w:rsidRPr="005B3422" w:rsidRDefault="00F84FFB" w:rsidP="00F84FFB">
      <w:pPr>
        <w:pStyle w:val="Default"/>
        <w:numPr>
          <w:ilvl w:val="1"/>
          <w:numId w:val="32"/>
        </w:numPr>
        <w:rPr>
          <w:rFonts w:cs="Times New Roman"/>
          <w:bCs/>
        </w:rPr>
      </w:pPr>
      <w:bookmarkStart w:id="0" w:name="OLE_LINK281"/>
      <w:bookmarkStart w:id="1" w:name="OLE_LINK291"/>
      <w:bookmarkEnd w:id="0"/>
      <w:bookmarkEnd w:id="1"/>
      <w:r w:rsidRPr="005B3422">
        <w:rPr>
          <w:rFonts w:cs="Times New Roman"/>
          <w:bCs/>
        </w:rPr>
        <w:t>Images gallery (each product can have as many images as needed)</w:t>
      </w:r>
    </w:p>
    <w:p w14:paraId="323F14B3" w14:textId="77777777" w:rsidR="00F84FFB" w:rsidRPr="005B3422" w:rsidRDefault="00F84FFB" w:rsidP="00F84FFB">
      <w:pPr>
        <w:pStyle w:val="Frspaiere"/>
        <w:numPr>
          <w:ilvl w:val="1"/>
          <w:numId w:val="32"/>
        </w:numPr>
        <w:rPr>
          <w:sz w:val="24"/>
          <w:szCs w:val="24"/>
        </w:rPr>
      </w:pPr>
      <w:r w:rsidRPr="005B3422">
        <w:rPr>
          <w:rFonts w:ascii="Garamond" w:hAnsi="Garamond"/>
          <w:sz w:val="24"/>
          <w:szCs w:val="24"/>
        </w:rPr>
        <w:t>active / inactive  status for products</w:t>
      </w:r>
    </w:p>
    <w:p w14:paraId="3909F31D" w14:textId="77777777" w:rsidR="00F84FFB" w:rsidRPr="005B3422" w:rsidRDefault="00F84FFB" w:rsidP="00F84FFB">
      <w:pPr>
        <w:pStyle w:val="Frspaiere"/>
        <w:numPr>
          <w:ilvl w:val="0"/>
          <w:numId w:val="32"/>
        </w:numPr>
        <w:rPr>
          <w:sz w:val="24"/>
          <w:szCs w:val="24"/>
        </w:rPr>
      </w:pPr>
      <w:r w:rsidRPr="005B3422">
        <w:rPr>
          <w:rFonts w:ascii="Garamond" w:hAnsi="Garamond"/>
          <w:sz w:val="24"/>
          <w:szCs w:val="24"/>
        </w:rPr>
        <w:t>General modules related to the catalogs (auto parts catalogs, general catalogs and kits)</w:t>
      </w:r>
    </w:p>
    <w:p w14:paraId="4DC08271" w14:textId="77777777" w:rsidR="00F84FFB" w:rsidRPr="005B3422" w:rsidRDefault="00F84FFB" w:rsidP="00F84FFB">
      <w:pPr>
        <w:pStyle w:val="Frspaiere"/>
        <w:numPr>
          <w:ilvl w:val="1"/>
          <w:numId w:val="32"/>
        </w:numPr>
        <w:rPr>
          <w:sz w:val="24"/>
          <w:szCs w:val="24"/>
        </w:rPr>
      </w:pPr>
      <w:r w:rsidRPr="005B3422">
        <w:rPr>
          <w:rFonts w:ascii="Garamond" w:hAnsi="Garamond"/>
          <w:sz w:val="24"/>
          <w:szCs w:val="24"/>
        </w:rPr>
        <w:t>Add/edit/delete categories and subcategories</w:t>
      </w:r>
    </w:p>
    <w:p w14:paraId="6D58F9E5" w14:textId="77777777" w:rsidR="00F84FFB" w:rsidRPr="005B3422" w:rsidRDefault="00F84FFB" w:rsidP="00F84FFB">
      <w:pPr>
        <w:pStyle w:val="Frspaiere"/>
        <w:numPr>
          <w:ilvl w:val="1"/>
          <w:numId w:val="32"/>
        </w:numPr>
        <w:tabs>
          <w:tab w:val="left" w:pos="1080"/>
        </w:tabs>
        <w:rPr>
          <w:sz w:val="24"/>
          <w:szCs w:val="24"/>
        </w:rPr>
      </w:pPr>
      <w:r w:rsidRPr="005B3422">
        <w:rPr>
          <w:rFonts w:ascii="Garamond" w:hAnsi="Garamond"/>
          <w:sz w:val="24"/>
          <w:szCs w:val="24"/>
        </w:rPr>
        <w:t>Moderated reviews for products</w:t>
      </w:r>
    </w:p>
    <w:p w14:paraId="0977C606" w14:textId="77777777" w:rsidR="00F84FFB" w:rsidRPr="005B3422" w:rsidRDefault="00F84FFB" w:rsidP="00F84FFB">
      <w:pPr>
        <w:pStyle w:val="Frspaiere"/>
        <w:numPr>
          <w:ilvl w:val="1"/>
          <w:numId w:val="32"/>
        </w:numPr>
        <w:tabs>
          <w:tab w:val="left" w:pos="1080"/>
        </w:tabs>
        <w:rPr>
          <w:sz w:val="24"/>
          <w:szCs w:val="24"/>
        </w:rPr>
      </w:pPr>
      <w:r w:rsidRPr="005B3422">
        <w:rPr>
          <w:rFonts w:ascii="Garamond" w:hAnsi="Garamond"/>
          <w:sz w:val="24"/>
          <w:szCs w:val="24"/>
        </w:rPr>
        <w:t>Searches</w:t>
      </w:r>
    </w:p>
    <w:p w14:paraId="52F48329" w14:textId="77777777" w:rsidR="00F84FFB" w:rsidRPr="005B3422" w:rsidRDefault="00F84FFB" w:rsidP="00F84FFB">
      <w:pPr>
        <w:pStyle w:val="Frspaiere"/>
        <w:numPr>
          <w:ilvl w:val="1"/>
          <w:numId w:val="32"/>
        </w:numPr>
        <w:tabs>
          <w:tab w:val="left" w:pos="1080"/>
        </w:tabs>
        <w:rPr>
          <w:sz w:val="24"/>
          <w:szCs w:val="24"/>
        </w:rPr>
      </w:pPr>
      <w:r w:rsidRPr="005B3422">
        <w:rPr>
          <w:rFonts w:ascii="Garamond" w:hAnsi="Garamond"/>
          <w:sz w:val="24"/>
          <w:szCs w:val="24"/>
        </w:rPr>
        <w:t>Add/edit/delete manufacturers</w:t>
      </w:r>
    </w:p>
    <w:p w14:paraId="09589177" w14:textId="77777777" w:rsidR="00F84FFB" w:rsidRPr="005B3422" w:rsidRDefault="00F84FFB" w:rsidP="00F84FFB">
      <w:pPr>
        <w:pStyle w:val="Frspaiere"/>
        <w:numPr>
          <w:ilvl w:val="1"/>
          <w:numId w:val="32"/>
        </w:numPr>
        <w:rPr>
          <w:sz w:val="24"/>
          <w:szCs w:val="24"/>
        </w:rPr>
      </w:pPr>
      <w:r w:rsidRPr="005B3422">
        <w:rPr>
          <w:rFonts w:ascii="Garamond" w:hAnsi="Garamond" w:cs="Garamond"/>
          <w:color w:val="000000"/>
          <w:sz w:val="24"/>
          <w:szCs w:val="24"/>
        </w:rPr>
        <w:t>Edit/delete/insert image for brand, model groups and models</w:t>
      </w:r>
    </w:p>
    <w:p w14:paraId="25D14658" w14:textId="77777777" w:rsidR="00F84FFB" w:rsidRPr="005B3422" w:rsidRDefault="00F84FFB" w:rsidP="00F84FFB">
      <w:pPr>
        <w:pStyle w:val="Frspaiere"/>
        <w:numPr>
          <w:ilvl w:val="1"/>
          <w:numId w:val="32"/>
        </w:numPr>
        <w:rPr>
          <w:sz w:val="24"/>
          <w:szCs w:val="24"/>
        </w:rPr>
      </w:pPr>
      <w:r w:rsidRPr="005B3422">
        <w:rPr>
          <w:rFonts w:ascii="Garamond" w:hAnsi="Garamond" w:cs="Garamond"/>
          <w:color w:val="000000"/>
          <w:sz w:val="24"/>
          <w:szCs w:val="24"/>
        </w:rPr>
        <w:t>Add/edit/delete/insert image for categories and subcategories</w:t>
      </w:r>
    </w:p>
    <w:p w14:paraId="688455B7" w14:textId="77777777" w:rsidR="00F84FFB" w:rsidRDefault="00F84FFB" w:rsidP="00F84FFB">
      <w:pPr>
        <w:pStyle w:val="Frspaiere"/>
        <w:numPr>
          <w:ilvl w:val="0"/>
          <w:numId w:val="3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Price management</w:t>
      </w:r>
    </w:p>
    <w:p w14:paraId="37D92CB7" w14:textId="77777777" w:rsidR="00F84FFB" w:rsidRPr="005B3422" w:rsidRDefault="00F84FFB" w:rsidP="00F84FFB">
      <w:pPr>
        <w:pStyle w:val="Frspaiere"/>
        <w:numPr>
          <w:ilvl w:val="1"/>
          <w:numId w:val="32"/>
        </w:numPr>
        <w:rPr>
          <w:sz w:val="24"/>
          <w:szCs w:val="24"/>
        </w:rPr>
      </w:pPr>
      <w:r w:rsidRPr="005B3422">
        <w:rPr>
          <w:rFonts w:ascii="Garamond" w:hAnsi="Garamond" w:cs="Garamond"/>
          <w:color w:val="000000"/>
          <w:sz w:val="24"/>
          <w:szCs w:val="24"/>
        </w:rPr>
        <w:t>Price list import</w:t>
      </w:r>
    </w:p>
    <w:p w14:paraId="21953D27" w14:textId="77777777" w:rsidR="00F84FFB" w:rsidRPr="003414E0" w:rsidRDefault="00F84FFB" w:rsidP="00F84FFB">
      <w:pPr>
        <w:pStyle w:val="Frspaiere"/>
        <w:numPr>
          <w:ilvl w:val="1"/>
          <w:numId w:val="32"/>
        </w:numPr>
        <w:rPr>
          <w:sz w:val="24"/>
          <w:szCs w:val="24"/>
        </w:rPr>
      </w:pPr>
      <w:r w:rsidRPr="005B3422">
        <w:rPr>
          <w:rFonts w:ascii="Garamond" w:hAnsi="Garamond" w:cs="Garamond"/>
          <w:color w:val="000000"/>
          <w:sz w:val="24"/>
          <w:szCs w:val="24"/>
        </w:rPr>
        <w:t>Margins</w:t>
      </w:r>
    </w:p>
    <w:p w14:paraId="7557BE62" w14:textId="77777777" w:rsidR="00F84FFB" w:rsidRPr="005B3422" w:rsidRDefault="00F84FFB" w:rsidP="00F84FFB">
      <w:pPr>
        <w:pStyle w:val="Frspaiere"/>
        <w:numPr>
          <w:ilvl w:val="1"/>
          <w:numId w:val="32"/>
        </w:numPr>
        <w:rPr>
          <w:sz w:val="24"/>
          <w:szCs w:val="24"/>
        </w:rPr>
      </w:pPr>
      <w:r w:rsidRPr="005B3422">
        <w:rPr>
          <w:rFonts w:ascii="Garamond" w:hAnsi="Garamond" w:cs="Garamond"/>
          <w:color w:val="000000"/>
          <w:sz w:val="24"/>
          <w:szCs w:val="24"/>
        </w:rPr>
        <w:t>Currencies</w:t>
      </w:r>
    </w:p>
    <w:p w14:paraId="422F9ECD" w14:textId="77777777" w:rsidR="00F84FFB" w:rsidRPr="000743D4" w:rsidRDefault="00F84FFB" w:rsidP="00F84FFB">
      <w:pPr>
        <w:pStyle w:val="Default"/>
        <w:numPr>
          <w:ilvl w:val="1"/>
          <w:numId w:val="32"/>
        </w:numPr>
        <w:rPr>
          <w:rFonts w:cs="Times New Roman"/>
          <w:bCs/>
        </w:rPr>
      </w:pPr>
      <w:r>
        <w:t>Discounts</w:t>
      </w:r>
    </w:p>
    <w:p w14:paraId="37EBF936" w14:textId="77777777" w:rsidR="00F84FFB" w:rsidRPr="000743D4" w:rsidRDefault="00F84FFB" w:rsidP="00F84FFB">
      <w:pPr>
        <w:pStyle w:val="Default"/>
        <w:numPr>
          <w:ilvl w:val="2"/>
          <w:numId w:val="32"/>
        </w:numPr>
        <w:rPr>
          <w:rFonts w:cs="Times New Roman"/>
          <w:bCs/>
        </w:rPr>
      </w:pPr>
      <w:r>
        <w:lastRenderedPageBreak/>
        <w:t>On client</w:t>
      </w:r>
    </w:p>
    <w:p w14:paraId="72C4652E" w14:textId="378308D5" w:rsidR="00F84FFB" w:rsidRPr="00C25210" w:rsidRDefault="004454AE" w:rsidP="00F84FFB">
      <w:pPr>
        <w:pStyle w:val="Default"/>
        <w:numPr>
          <w:ilvl w:val="2"/>
          <w:numId w:val="32"/>
        </w:numPr>
        <w:rPr>
          <w:rFonts w:cs="Times New Roman"/>
          <w:bCs/>
        </w:rPr>
      </w:pPr>
      <w:r>
        <w:t>General</w:t>
      </w:r>
    </w:p>
    <w:p w14:paraId="736A8A5F" w14:textId="77777777" w:rsidR="00F84FFB" w:rsidRDefault="00F84FFB" w:rsidP="00F84FFB">
      <w:pPr>
        <w:pStyle w:val="Default"/>
        <w:numPr>
          <w:ilvl w:val="0"/>
          <w:numId w:val="32"/>
        </w:numPr>
        <w:rPr>
          <w:rFonts w:cs="Times New Roman"/>
          <w:bCs/>
        </w:rPr>
      </w:pPr>
      <w:r>
        <w:rPr>
          <w:rFonts w:cs="Times New Roman"/>
          <w:bCs/>
        </w:rPr>
        <w:t>Transport</w:t>
      </w:r>
    </w:p>
    <w:p w14:paraId="594B57AB" w14:textId="77777777" w:rsidR="00F84FFB" w:rsidRDefault="00F84FFB" w:rsidP="00F84FFB">
      <w:pPr>
        <w:pStyle w:val="Default"/>
        <w:numPr>
          <w:ilvl w:val="1"/>
          <w:numId w:val="32"/>
        </w:numPr>
        <w:rPr>
          <w:rFonts w:cs="Times New Roman"/>
          <w:bCs/>
        </w:rPr>
      </w:pPr>
      <w:r>
        <w:rPr>
          <w:rFonts w:cs="Times New Roman"/>
          <w:bCs/>
        </w:rPr>
        <w:t>Set transport type</w:t>
      </w:r>
    </w:p>
    <w:p w14:paraId="3A6F3062" w14:textId="77777777" w:rsidR="00F84FFB" w:rsidRDefault="00F84FFB" w:rsidP="00F84FFB">
      <w:pPr>
        <w:pStyle w:val="Default"/>
        <w:numPr>
          <w:ilvl w:val="1"/>
          <w:numId w:val="32"/>
        </w:numPr>
        <w:rPr>
          <w:rFonts w:cs="Times New Roman"/>
          <w:bCs/>
        </w:rPr>
      </w:pPr>
      <w:r>
        <w:rPr>
          <w:rFonts w:cs="Times New Roman"/>
          <w:bCs/>
        </w:rPr>
        <w:t>Set transport cost</w:t>
      </w:r>
    </w:p>
    <w:p w14:paraId="56A003B4" w14:textId="77777777" w:rsidR="00F84FFB" w:rsidRPr="000743D4" w:rsidRDefault="00F84FFB" w:rsidP="00F84FFB">
      <w:pPr>
        <w:pStyle w:val="Default"/>
        <w:numPr>
          <w:ilvl w:val="1"/>
          <w:numId w:val="32"/>
        </w:numPr>
        <w:rPr>
          <w:rFonts w:cs="Times New Roman"/>
          <w:bCs/>
        </w:rPr>
      </w:pPr>
      <w:r>
        <w:rPr>
          <w:rFonts w:cs="Times New Roman"/>
          <w:bCs/>
        </w:rPr>
        <w:t>Displaying the delivery address according to transport type settings</w:t>
      </w:r>
    </w:p>
    <w:p w14:paraId="53BB0401" w14:textId="77777777" w:rsidR="00F84FFB" w:rsidRPr="0006741D" w:rsidRDefault="00F84FFB" w:rsidP="00F84FFB">
      <w:pPr>
        <w:pStyle w:val="Default"/>
        <w:numPr>
          <w:ilvl w:val="0"/>
          <w:numId w:val="32"/>
        </w:numPr>
        <w:rPr>
          <w:rFonts w:cs="Times New Roman"/>
          <w:bCs/>
        </w:rPr>
      </w:pPr>
      <w:r w:rsidRPr="0006741D">
        <w:rPr>
          <w:rFonts w:cs="Times New Roman"/>
          <w:bCs/>
        </w:rPr>
        <w:t>Customer accounts</w:t>
      </w:r>
      <w:r>
        <w:rPr>
          <w:rFonts w:cs="Times New Roman"/>
          <w:bCs/>
        </w:rPr>
        <w:t xml:space="preserve"> back-end</w:t>
      </w:r>
    </w:p>
    <w:p w14:paraId="48957E9E" w14:textId="77777777" w:rsidR="00F84FFB" w:rsidRPr="0006741D" w:rsidRDefault="00F84FFB" w:rsidP="00F84FFB">
      <w:pPr>
        <w:pStyle w:val="Default"/>
        <w:numPr>
          <w:ilvl w:val="1"/>
          <w:numId w:val="32"/>
        </w:numPr>
        <w:rPr>
          <w:rFonts w:cs="Times New Roman"/>
          <w:bCs/>
        </w:rPr>
      </w:pPr>
      <w:r w:rsidRPr="0006741D">
        <w:rPr>
          <w:rFonts w:cs="Times New Roman"/>
          <w:bCs/>
        </w:rPr>
        <w:t>add / edit / delete customer account</w:t>
      </w:r>
    </w:p>
    <w:p w14:paraId="2A274E96" w14:textId="77777777" w:rsidR="00F84FFB" w:rsidRPr="0006741D" w:rsidRDefault="00F84FFB" w:rsidP="00F84FFB">
      <w:pPr>
        <w:pStyle w:val="Default"/>
        <w:numPr>
          <w:ilvl w:val="1"/>
          <w:numId w:val="32"/>
        </w:numPr>
        <w:rPr>
          <w:rFonts w:cs="Times New Roman"/>
          <w:bCs/>
        </w:rPr>
      </w:pPr>
      <w:r w:rsidRPr="0006741D">
        <w:rPr>
          <w:rFonts w:cs="Times New Roman"/>
          <w:bCs/>
        </w:rPr>
        <w:t xml:space="preserve">orders history </w:t>
      </w:r>
    </w:p>
    <w:p w14:paraId="40FEAC81" w14:textId="77777777" w:rsidR="00F84FFB" w:rsidRPr="0006741D" w:rsidRDefault="00F84FFB" w:rsidP="00F84FFB">
      <w:pPr>
        <w:pStyle w:val="Default"/>
        <w:numPr>
          <w:ilvl w:val="1"/>
          <w:numId w:val="32"/>
        </w:numPr>
        <w:rPr>
          <w:rFonts w:cs="Times New Roman"/>
          <w:bCs/>
        </w:rPr>
      </w:pPr>
      <w:r w:rsidRPr="0006741D">
        <w:rPr>
          <w:rFonts w:cs="Times New Roman"/>
          <w:bCs/>
        </w:rPr>
        <w:t xml:space="preserve">proforma </w:t>
      </w:r>
    </w:p>
    <w:p w14:paraId="052CACCE" w14:textId="77777777" w:rsidR="00F84FFB" w:rsidRDefault="00F84FFB" w:rsidP="00F84FFB">
      <w:pPr>
        <w:pStyle w:val="Default"/>
        <w:numPr>
          <w:ilvl w:val="1"/>
          <w:numId w:val="32"/>
        </w:numPr>
        <w:rPr>
          <w:rFonts w:cs="Times New Roman"/>
          <w:bCs/>
        </w:rPr>
      </w:pPr>
      <w:r w:rsidRPr="0006741D">
        <w:rPr>
          <w:rFonts w:cs="Times New Roman"/>
          <w:bCs/>
        </w:rPr>
        <w:t>my garage (user can save cars to speed up search in the future)</w:t>
      </w:r>
    </w:p>
    <w:p w14:paraId="1DEE0972" w14:textId="77777777" w:rsidR="00F84FFB" w:rsidRDefault="00F84FFB" w:rsidP="00F84FFB">
      <w:pPr>
        <w:pStyle w:val="Default"/>
        <w:numPr>
          <w:ilvl w:val="1"/>
          <w:numId w:val="32"/>
        </w:numPr>
        <w:rPr>
          <w:rFonts w:cs="Times New Roman"/>
          <w:bCs/>
        </w:rPr>
      </w:pPr>
      <w:r>
        <w:rPr>
          <w:rFonts w:cs="Times New Roman"/>
          <w:bCs/>
        </w:rPr>
        <w:t>whislist</w:t>
      </w:r>
    </w:p>
    <w:p w14:paraId="4FED0D24" w14:textId="77777777" w:rsidR="00F84FFB" w:rsidRPr="000743D4" w:rsidRDefault="00F84FFB" w:rsidP="00F84FFB">
      <w:pPr>
        <w:pStyle w:val="Default"/>
        <w:numPr>
          <w:ilvl w:val="1"/>
          <w:numId w:val="32"/>
        </w:numPr>
        <w:rPr>
          <w:rFonts w:cs="Times New Roman"/>
          <w:bCs/>
        </w:rPr>
      </w:pPr>
      <w:r>
        <w:rPr>
          <w:rFonts w:cs="Times New Roman"/>
          <w:bCs/>
        </w:rPr>
        <w:t>Add/edit/delete</w:t>
      </w:r>
      <w:r w:rsidRPr="000743D4">
        <w:rPr>
          <w:rFonts w:cs="Times New Roman"/>
          <w:bCs/>
        </w:rPr>
        <w:t xml:space="preserve"> </w:t>
      </w:r>
      <w:r>
        <w:rPr>
          <w:rFonts w:cs="Times New Roman"/>
          <w:bCs/>
        </w:rPr>
        <w:t>more companies for proforma</w:t>
      </w:r>
    </w:p>
    <w:p w14:paraId="541DF6CB" w14:textId="77777777" w:rsidR="00F84FFB" w:rsidRDefault="00F84FFB" w:rsidP="00F84FFB">
      <w:pPr>
        <w:pStyle w:val="Default"/>
        <w:numPr>
          <w:ilvl w:val="1"/>
          <w:numId w:val="32"/>
        </w:numPr>
        <w:rPr>
          <w:rFonts w:cs="Times New Roman"/>
          <w:bCs/>
        </w:rPr>
      </w:pPr>
      <w:r>
        <w:rPr>
          <w:rFonts w:cs="Times New Roman"/>
          <w:bCs/>
        </w:rPr>
        <w:t>Add/edit/delete</w:t>
      </w:r>
      <w:r w:rsidRPr="000743D4">
        <w:rPr>
          <w:rFonts w:cs="Times New Roman"/>
          <w:bCs/>
        </w:rPr>
        <w:t xml:space="preserve"> </w:t>
      </w:r>
      <w:r>
        <w:rPr>
          <w:rFonts w:cs="Times New Roman"/>
          <w:bCs/>
        </w:rPr>
        <w:t>more delivery addresses</w:t>
      </w:r>
    </w:p>
    <w:p w14:paraId="1C91A5FC" w14:textId="77777777" w:rsidR="00F84FFB" w:rsidRPr="0006741D" w:rsidRDefault="00F84FFB" w:rsidP="00F84FFB">
      <w:pPr>
        <w:pStyle w:val="Default"/>
        <w:numPr>
          <w:ilvl w:val="0"/>
          <w:numId w:val="32"/>
        </w:numPr>
        <w:rPr>
          <w:rFonts w:cs="Times New Roman"/>
          <w:bCs/>
        </w:rPr>
      </w:pPr>
      <w:r w:rsidRPr="0006741D">
        <w:rPr>
          <w:rFonts w:cs="Times New Roman"/>
          <w:bCs/>
        </w:rPr>
        <w:t>Customer accounts</w:t>
      </w:r>
      <w:r>
        <w:rPr>
          <w:rFonts w:cs="Times New Roman"/>
          <w:bCs/>
        </w:rPr>
        <w:t xml:space="preserve"> front-end</w:t>
      </w:r>
    </w:p>
    <w:p w14:paraId="1A997F07" w14:textId="77777777" w:rsidR="00F84FFB" w:rsidRPr="0006741D" w:rsidRDefault="00F84FFB" w:rsidP="00F84FFB">
      <w:pPr>
        <w:pStyle w:val="Default"/>
        <w:numPr>
          <w:ilvl w:val="1"/>
          <w:numId w:val="32"/>
        </w:numPr>
        <w:rPr>
          <w:rFonts w:cs="Times New Roman"/>
          <w:bCs/>
        </w:rPr>
      </w:pPr>
      <w:r w:rsidRPr="0006741D">
        <w:rPr>
          <w:rFonts w:cs="Times New Roman"/>
          <w:bCs/>
        </w:rPr>
        <w:t>add / edit / delete customer account</w:t>
      </w:r>
    </w:p>
    <w:p w14:paraId="0DAAF827" w14:textId="77777777" w:rsidR="00F84FFB" w:rsidRPr="0006741D" w:rsidRDefault="00F84FFB" w:rsidP="00F84FFB">
      <w:pPr>
        <w:pStyle w:val="Default"/>
        <w:numPr>
          <w:ilvl w:val="1"/>
          <w:numId w:val="32"/>
        </w:numPr>
        <w:rPr>
          <w:rFonts w:cs="Times New Roman"/>
          <w:bCs/>
        </w:rPr>
      </w:pPr>
      <w:r w:rsidRPr="0006741D">
        <w:rPr>
          <w:rFonts w:cs="Times New Roman"/>
          <w:bCs/>
        </w:rPr>
        <w:t xml:space="preserve">orders history </w:t>
      </w:r>
    </w:p>
    <w:p w14:paraId="72FEA404" w14:textId="77777777" w:rsidR="00F84FFB" w:rsidRPr="0006741D" w:rsidRDefault="00F84FFB" w:rsidP="00F84FFB">
      <w:pPr>
        <w:pStyle w:val="Default"/>
        <w:numPr>
          <w:ilvl w:val="1"/>
          <w:numId w:val="32"/>
        </w:numPr>
        <w:rPr>
          <w:rFonts w:cs="Times New Roman"/>
          <w:bCs/>
        </w:rPr>
      </w:pPr>
      <w:r w:rsidRPr="0006741D">
        <w:rPr>
          <w:rFonts w:cs="Times New Roman"/>
          <w:bCs/>
        </w:rPr>
        <w:t>proforma</w:t>
      </w:r>
    </w:p>
    <w:p w14:paraId="2DE721F8" w14:textId="77777777" w:rsidR="00F84FFB" w:rsidRDefault="00F84FFB" w:rsidP="00F84FFB">
      <w:pPr>
        <w:pStyle w:val="Default"/>
        <w:numPr>
          <w:ilvl w:val="1"/>
          <w:numId w:val="32"/>
        </w:numPr>
        <w:rPr>
          <w:rFonts w:cs="Times New Roman"/>
          <w:bCs/>
        </w:rPr>
      </w:pPr>
      <w:r w:rsidRPr="0006741D">
        <w:rPr>
          <w:rFonts w:cs="Times New Roman"/>
          <w:bCs/>
        </w:rPr>
        <w:t>my garage (</w:t>
      </w:r>
      <w:r>
        <w:rPr>
          <w:rFonts w:cs="Times New Roman"/>
          <w:bCs/>
        </w:rPr>
        <w:t>admins can see the cars saved by the clients</w:t>
      </w:r>
      <w:r w:rsidRPr="0006741D">
        <w:rPr>
          <w:rFonts w:cs="Times New Roman"/>
          <w:bCs/>
        </w:rPr>
        <w:t>)</w:t>
      </w:r>
    </w:p>
    <w:p w14:paraId="170EEBF5" w14:textId="77777777" w:rsidR="00F84FFB" w:rsidRDefault="00F84FFB" w:rsidP="00F84FFB">
      <w:pPr>
        <w:pStyle w:val="Default"/>
        <w:numPr>
          <w:ilvl w:val="1"/>
          <w:numId w:val="32"/>
        </w:numPr>
        <w:rPr>
          <w:rFonts w:cs="Times New Roman"/>
          <w:bCs/>
        </w:rPr>
      </w:pPr>
      <w:r>
        <w:rPr>
          <w:rFonts w:cs="Times New Roman"/>
          <w:bCs/>
        </w:rPr>
        <w:t xml:space="preserve">whislist </w:t>
      </w:r>
      <w:r w:rsidRPr="0006741D">
        <w:rPr>
          <w:rFonts w:cs="Times New Roman"/>
          <w:bCs/>
        </w:rPr>
        <w:t>(</w:t>
      </w:r>
      <w:r>
        <w:rPr>
          <w:rFonts w:cs="Times New Roman"/>
          <w:bCs/>
        </w:rPr>
        <w:t>admins can see the products saved by the clients</w:t>
      </w:r>
      <w:r w:rsidRPr="0006741D">
        <w:rPr>
          <w:rFonts w:cs="Times New Roman"/>
          <w:bCs/>
        </w:rPr>
        <w:t>)</w:t>
      </w:r>
    </w:p>
    <w:p w14:paraId="327EC6B5" w14:textId="77777777" w:rsidR="00F84FFB" w:rsidRPr="000743D4" w:rsidRDefault="00F84FFB" w:rsidP="00F84FFB">
      <w:pPr>
        <w:pStyle w:val="Default"/>
        <w:numPr>
          <w:ilvl w:val="1"/>
          <w:numId w:val="32"/>
        </w:numPr>
        <w:rPr>
          <w:rFonts w:cs="Times New Roman"/>
          <w:bCs/>
        </w:rPr>
      </w:pPr>
      <w:r>
        <w:rPr>
          <w:rFonts w:cs="Times New Roman"/>
          <w:bCs/>
        </w:rPr>
        <w:t>Add/edit/delete</w:t>
      </w:r>
      <w:r w:rsidRPr="000743D4">
        <w:rPr>
          <w:rFonts w:cs="Times New Roman"/>
          <w:bCs/>
        </w:rPr>
        <w:t xml:space="preserve"> </w:t>
      </w:r>
      <w:r>
        <w:rPr>
          <w:rFonts w:cs="Times New Roman"/>
          <w:bCs/>
        </w:rPr>
        <w:t>more companies for proforma</w:t>
      </w:r>
    </w:p>
    <w:p w14:paraId="4499EA24" w14:textId="77777777" w:rsidR="00F84FFB" w:rsidRDefault="00F84FFB" w:rsidP="00F84FFB">
      <w:pPr>
        <w:pStyle w:val="Default"/>
        <w:numPr>
          <w:ilvl w:val="1"/>
          <w:numId w:val="32"/>
        </w:numPr>
        <w:rPr>
          <w:rFonts w:cs="Times New Roman"/>
          <w:bCs/>
        </w:rPr>
      </w:pPr>
      <w:r>
        <w:rPr>
          <w:rFonts w:cs="Times New Roman"/>
          <w:bCs/>
        </w:rPr>
        <w:t>Add/edit/delete</w:t>
      </w:r>
      <w:r w:rsidRPr="000743D4">
        <w:rPr>
          <w:rFonts w:cs="Times New Roman"/>
          <w:bCs/>
        </w:rPr>
        <w:t xml:space="preserve"> </w:t>
      </w:r>
      <w:r>
        <w:rPr>
          <w:rFonts w:cs="Times New Roman"/>
          <w:bCs/>
        </w:rPr>
        <w:t>more delivery addresses</w:t>
      </w:r>
    </w:p>
    <w:p w14:paraId="5FB83F7E" w14:textId="77777777" w:rsidR="00F84FFB" w:rsidRDefault="00F84FFB" w:rsidP="00F84FFB">
      <w:pPr>
        <w:pStyle w:val="Default"/>
        <w:numPr>
          <w:ilvl w:val="1"/>
          <w:numId w:val="32"/>
        </w:numPr>
        <w:rPr>
          <w:rFonts w:cs="Times New Roman"/>
          <w:bCs/>
        </w:rPr>
      </w:pPr>
      <w:r>
        <w:rPr>
          <w:rFonts w:cs="Times New Roman"/>
          <w:bCs/>
        </w:rPr>
        <w:t>The admins can make notes for clients throught the admin interface</w:t>
      </w:r>
    </w:p>
    <w:p w14:paraId="3A68AB80" w14:textId="77777777" w:rsidR="00F84FFB" w:rsidRPr="003414E0" w:rsidRDefault="00F84FFB" w:rsidP="00F84FFB">
      <w:pPr>
        <w:pStyle w:val="Default"/>
        <w:numPr>
          <w:ilvl w:val="1"/>
          <w:numId w:val="32"/>
        </w:numPr>
        <w:rPr>
          <w:rFonts w:cs="Times New Roman"/>
          <w:bCs/>
        </w:rPr>
      </w:pPr>
      <w:r>
        <w:rPr>
          <w:rFonts w:cs="Times New Roman"/>
          <w:bCs/>
        </w:rPr>
        <w:t>The admins can add pictures for clients throught the admin interface</w:t>
      </w:r>
    </w:p>
    <w:p w14:paraId="5C882876" w14:textId="77777777" w:rsidR="00F84FFB" w:rsidRPr="0006741D" w:rsidRDefault="00F84FFB" w:rsidP="00F84FFB">
      <w:pPr>
        <w:pStyle w:val="Default"/>
        <w:numPr>
          <w:ilvl w:val="0"/>
          <w:numId w:val="32"/>
        </w:numPr>
        <w:rPr>
          <w:rFonts w:cs="Times New Roman"/>
          <w:bCs/>
        </w:rPr>
      </w:pPr>
      <w:r>
        <w:rPr>
          <w:rFonts w:cs="Times New Roman"/>
          <w:bCs/>
        </w:rPr>
        <w:t>Shopping cart</w:t>
      </w:r>
    </w:p>
    <w:p w14:paraId="6E852456" w14:textId="77777777" w:rsidR="00F84FFB" w:rsidRPr="0006741D" w:rsidRDefault="00F84FFB" w:rsidP="00F84FFB">
      <w:pPr>
        <w:pStyle w:val="Default"/>
        <w:numPr>
          <w:ilvl w:val="1"/>
          <w:numId w:val="32"/>
        </w:numPr>
        <w:rPr>
          <w:rFonts w:cs="Times New Roman"/>
          <w:bCs/>
        </w:rPr>
      </w:pPr>
      <w:r w:rsidRPr="0006741D">
        <w:rPr>
          <w:rFonts w:cs="Times New Roman"/>
          <w:bCs/>
        </w:rPr>
        <w:t>add products to shopping cart</w:t>
      </w:r>
    </w:p>
    <w:p w14:paraId="04CFDF8C" w14:textId="77777777" w:rsidR="00F84FFB" w:rsidRPr="0006741D" w:rsidRDefault="00F84FFB" w:rsidP="00F84FFB">
      <w:pPr>
        <w:pStyle w:val="Default"/>
        <w:numPr>
          <w:ilvl w:val="1"/>
          <w:numId w:val="32"/>
        </w:numPr>
        <w:rPr>
          <w:rFonts w:cs="Times New Roman"/>
          <w:bCs/>
        </w:rPr>
      </w:pPr>
      <w:r w:rsidRPr="0006741D">
        <w:rPr>
          <w:rFonts w:cs="Times New Roman"/>
          <w:bCs/>
        </w:rPr>
        <w:t>change quantity option</w:t>
      </w:r>
    </w:p>
    <w:p w14:paraId="35BFAB58" w14:textId="77777777" w:rsidR="00F84FFB" w:rsidRPr="0006741D" w:rsidRDefault="00F84FFB" w:rsidP="00F84FFB">
      <w:pPr>
        <w:pStyle w:val="Default"/>
        <w:numPr>
          <w:ilvl w:val="1"/>
          <w:numId w:val="32"/>
        </w:numPr>
        <w:rPr>
          <w:rFonts w:cs="Times New Roman"/>
          <w:bCs/>
        </w:rPr>
      </w:pPr>
      <w:r w:rsidRPr="0006741D">
        <w:rPr>
          <w:rFonts w:cs="Times New Roman"/>
          <w:bCs/>
        </w:rPr>
        <w:t>remove items from cart</w:t>
      </w:r>
    </w:p>
    <w:p w14:paraId="151D0C43" w14:textId="77777777" w:rsidR="00F84FFB" w:rsidRPr="0006741D" w:rsidRDefault="00F84FFB" w:rsidP="00F84FFB">
      <w:pPr>
        <w:pStyle w:val="Default"/>
        <w:numPr>
          <w:ilvl w:val="1"/>
          <w:numId w:val="32"/>
        </w:numPr>
        <w:rPr>
          <w:rFonts w:cs="Times New Roman"/>
          <w:bCs/>
        </w:rPr>
      </w:pPr>
      <w:r w:rsidRPr="0006741D">
        <w:rPr>
          <w:rFonts w:cs="Times New Roman"/>
          <w:bCs/>
        </w:rPr>
        <w:t>subtotals and total product cost</w:t>
      </w:r>
    </w:p>
    <w:p w14:paraId="166C3026" w14:textId="77777777" w:rsidR="00F84FFB" w:rsidRPr="0006741D" w:rsidRDefault="00F84FFB" w:rsidP="00F84FFB">
      <w:pPr>
        <w:pStyle w:val="Default"/>
        <w:numPr>
          <w:ilvl w:val="0"/>
          <w:numId w:val="32"/>
        </w:numPr>
        <w:rPr>
          <w:rFonts w:cs="Times New Roman"/>
          <w:bCs/>
        </w:rPr>
      </w:pPr>
      <w:r>
        <w:rPr>
          <w:rFonts w:cs="Times New Roman"/>
          <w:bCs/>
        </w:rPr>
        <w:t>Order</w:t>
      </w:r>
    </w:p>
    <w:p w14:paraId="4F7FD20F" w14:textId="77777777" w:rsidR="00F84FFB" w:rsidRPr="0006741D" w:rsidRDefault="00F84FFB" w:rsidP="00F84FFB">
      <w:pPr>
        <w:pStyle w:val="Default"/>
        <w:numPr>
          <w:ilvl w:val="1"/>
          <w:numId w:val="32"/>
        </w:numPr>
        <w:rPr>
          <w:rFonts w:cs="Times New Roman"/>
          <w:bCs/>
        </w:rPr>
      </w:pPr>
      <w:r w:rsidRPr="0006741D">
        <w:rPr>
          <w:rFonts w:cs="Times New Roman"/>
          <w:bCs/>
        </w:rPr>
        <w:t>send order</w:t>
      </w:r>
    </w:p>
    <w:p w14:paraId="75AA6263" w14:textId="77777777" w:rsidR="00F84FFB" w:rsidRPr="0006741D" w:rsidRDefault="00F84FFB" w:rsidP="00F84FFB">
      <w:pPr>
        <w:pStyle w:val="Default"/>
        <w:numPr>
          <w:ilvl w:val="1"/>
          <w:numId w:val="32"/>
        </w:numPr>
        <w:rPr>
          <w:rFonts w:cs="Times New Roman"/>
          <w:bCs/>
        </w:rPr>
      </w:pPr>
      <w:r w:rsidRPr="0006741D">
        <w:rPr>
          <w:rFonts w:cs="Times New Roman"/>
          <w:bCs/>
        </w:rPr>
        <w:t>new order email alerts (client and admin)</w:t>
      </w:r>
    </w:p>
    <w:p w14:paraId="248D611C" w14:textId="6B569177" w:rsidR="00F84FFB" w:rsidRPr="0006741D" w:rsidRDefault="00F84FFB" w:rsidP="00F84FFB">
      <w:pPr>
        <w:pStyle w:val="Default"/>
        <w:numPr>
          <w:ilvl w:val="1"/>
          <w:numId w:val="32"/>
        </w:numPr>
        <w:rPr>
          <w:rFonts w:cs="Times New Roman"/>
          <w:bCs/>
        </w:rPr>
      </w:pPr>
      <w:r w:rsidRPr="0006741D">
        <w:rPr>
          <w:rFonts w:cs="Times New Roman"/>
          <w:bCs/>
        </w:rPr>
        <w:t>order status (new order, awaiting delivery, order shipped, etc.)</w:t>
      </w:r>
    </w:p>
    <w:p w14:paraId="5ED32D70" w14:textId="77777777" w:rsidR="00F84FFB" w:rsidRPr="0006741D" w:rsidRDefault="00F84FFB" w:rsidP="00F84FFB">
      <w:pPr>
        <w:pStyle w:val="Default"/>
        <w:numPr>
          <w:ilvl w:val="1"/>
          <w:numId w:val="32"/>
        </w:numPr>
        <w:rPr>
          <w:rFonts w:cs="Times New Roman"/>
          <w:bCs/>
        </w:rPr>
      </w:pPr>
      <w:r w:rsidRPr="0006741D">
        <w:rPr>
          <w:rFonts w:cs="Times New Roman"/>
          <w:bCs/>
        </w:rPr>
        <w:t>e-mail alert on order status change</w:t>
      </w:r>
    </w:p>
    <w:p w14:paraId="6682F95A" w14:textId="77777777" w:rsidR="00F84FFB" w:rsidRDefault="00F84FFB" w:rsidP="00F84FFB">
      <w:pPr>
        <w:pStyle w:val="Default"/>
        <w:numPr>
          <w:ilvl w:val="1"/>
          <w:numId w:val="32"/>
        </w:numPr>
        <w:rPr>
          <w:rFonts w:cs="Times New Roman"/>
          <w:bCs/>
        </w:rPr>
      </w:pPr>
      <w:r w:rsidRPr="0006741D">
        <w:rPr>
          <w:rFonts w:cs="Times New Roman"/>
          <w:bCs/>
        </w:rPr>
        <w:t>proforma (download PDF)</w:t>
      </w:r>
    </w:p>
    <w:p w14:paraId="49A4DF77" w14:textId="77777777" w:rsidR="00F84FFB" w:rsidRPr="00725015" w:rsidRDefault="00F84FFB" w:rsidP="00F84FFB">
      <w:pPr>
        <w:pStyle w:val="Default"/>
        <w:numPr>
          <w:ilvl w:val="1"/>
          <w:numId w:val="32"/>
        </w:numPr>
        <w:rPr>
          <w:rFonts w:cs="Times New Roman"/>
          <w:bCs/>
        </w:rPr>
      </w:pPr>
      <w:r>
        <w:rPr>
          <w:rFonts w:cs="Times New Roman"/>
          <w:bCs/>
        </w:rPr>
        <w:t>transport fee can be set using a margins system</w:t>
      </w:r>
    </w:p>
    <w:p w14:paraId="551DB60A" w14:textId="77777777" w:rsidR="00F84FFB" w:rsidRPr="0006741D" w:rsidRDefault="00F84FFB" w:rsidP="00F84FFB">
      <w:pPr>
        <w:pStyle w:val="Default"/>
        <w:numPr>
          <w:ilvl w:val="0"/>
          <w:numId w:val="32"/>
        </w:numPr>
        <w:rPr>
          <w:rFonts w:cs="Times New Roman"/>
          <w:bCs/>
        </w:rPr>
      </w:pPr>
      <w:r>
        <w:rPr>
          <w:rFonts w:cs="Times New Roman"/>
          <w:bCs/>
        </w:rPr>
        <w:t>Newsletter</w:t>
      </w:r>
    </w:p>
    <w:p w14:paraId="6FDD875B" w14:textId="77777777" w:rsidR="00F84FFB" w:rsidRPr="0006741D" w:rsidRDefault="00F84FFB" w:rsidP="00F84FFB">
      <w:pPr>
        <w:pStyle w:val="Default"/>
        <w:numPr>
          <w:ilvl w:val="1"/>
          <w:numId w:val="32"/>
        </w:numPr>
        <w:rPr>
          <w:rFonts w:cs="Times New Roman"/>
          <w:bCs/>
        </w:rPr>
      </w:pPr>
      <w:r w:rsidRPr="0006741D">
        <w:rPr>
          <w:rFonts w:cs="Times New Roman"/>
          <w:bCs/>
        </w:rPr>
        <w:t>e-mail addresses collection system</w:t>
      </w:r>
    </w:p>
    <w:p w14:paraId="209E9337" w14:textId="77777777" w:rsidR="00F84FFB" w:rsidRPr="0006741D" w:rsidRDefault="00F84FFB" w:rsidP="00F84FFB">
      <w:pPr>
        <w:pStyle w:val="Default"/>
        <w:numPr>
          <w:ilvl w:val="1"/>
          <w:numId w:val="32"/>
        </w:numPr>
        <w:rPr>
          <w:rFonts w:cs="Times New Roman"/>
          <w:bCs/>
        </w:rPr>
      </w:pPr>
      <w:r w:rsidRPr="0006741D">
        <w:rPr>
          <w:rFonts w:cs="Times New Roman"/>
          <w:bCs/>
        </w:rPr>
        <w:t xml:space="preserve">export of e-mail addresses in </w:t>
      </w:r>
      <w:r>
        <w:rPr>
          <w:rFonts w:cs="Times New Roman"/>
          <w:bCs/>
        </w:rPr>
        <w:t>Excel</w:t>
      </w:r>
      <w:r w:rsidRPr="0006741D">
        <w:rPr>
          <w:rFonts w:cs="Times New Roman"/>
          <w:bCs/>
        </w:rPr>
        <w:t xml:space="preserve"> file</w:t>
      </w:r>
    </w:p>
    <w:p w14:paraId="7E8260D8" w14:textId="77777777" w:rsidR="00F84FFB" w:rsidRPr="0006741D" w:rsidRDefault="00F84FFB" w:rsidP="00F84FFB">
      <w:pPr>
        <w:pStyle w:val="Default"/>
        <w:numPr>
          <w:ilvl w:val="0"/>
          <w:numId w:val="32"/>
        </w:numPr>
        <w:rPr>
          <w:rFonts w:cs="Times New Roman"/>
          <w:bCs/>
        </w:rPr>
      </w:pPr>
      <w:r w:rsidRPr="0006741D">
        <w:rPr>
          <w:rFonts w:cs="Times New Roman"/>
          <w:bCs/>
        </w:rPr>
        <w:t>Slider, ban</w:t>
      </w:r>
      <w:r>
        <w:rPr>
          <w:rFonts w:cs="Times New Roman"/>
          <w:bCs/>
        </w:rPr>
        <w:t>ners and partners</w:t>
      </w:r>
    </w:p>
    <w:p w14:paraId="6ACA43B0" w14:textId="77777777" w:rsidR="00F84FFB" w:rsidRPr="0006741D" w:rsidRDefault="00F84FFB" w:rsidP="00F84FFB">
      <w:pPr>
        <w:pStyle w:val="Default"/>
        <w:numPr>
          <w:ilvl w:val="1"/>
          <w:numId w:val="32"/>
        </w:numPr>
        <w:rPr>
          <w:rFonts w:cs="Times New Roman"/>
          <w:bCs/>
        </w:rPr>
      </w:pPr>
      <w:r w:rsidRPr="0006741D">
        <w:rPr>
          <w:rFonts w:cs="Times New Roman"/>
          <w:bCs/>
        </w:rPr>
        <w:t>add / edit / delete images</w:t>
      </w:r>
    </w:p>
    <w:p w14:paraId="6C93B5A4" w14:textId="5726CA94" w:rsidR="00F84FFB" w:rsidRPr="0006741D" w:rsidRDefault="00F84FFB" w:rsidP="00F84FFB">
      <w:pPr>
        <w:pStyle w:val="Default"/>
        <w:numPr>
          <w:ilvl w:val="1"/>
          <w:numId w:val="32"/>
        </w:numPr>
        <w:rPr>
          <w:rFonts w:cs="Times New Roman"/>
          <w:bCs/>
        </w:rPr>
      </w:pPr>
      <w:r w:rsidRPr="0006741D">
        <w:rPr>
          <w:rFonts w:cs="Times New Roman"/>
          <w:bCs/>
        </w:rPr>
        <w:t>sorting system for slider, banners and partners (intuitive arrows)</w:t>
      </w:r>
    </w:p>
    <w:p w14:paraId="79AC3469" w14:textId="77777777" w:rsidR="00F84FFB" w:rsidRPr="0006741D" w:rsidRDefault="00F84FFB" w:rsidP="00F84FFB">
      <w:pPr>
        <w:pStyle w:val="Default"/>
        <w:numPr>
          <w:ilvl w:val="1"/>
          <w:numId w:val="32"/>
        </w:numPr>
        <w:rPr>
          <w:rFonts w:cs="Times New Roman"/>
          <w:bCs/>
        </w:rPr>
      </w:pPr>
      <w:r w:rsidRPr="0006741D">
        <w:rPr>
          <w:rFonts w:cs="Times New Roman"/>
          <w:bCs/>
        </w:rPr>
        <w:t>active / inactive status</w:t>
      </w:r>
    </w:p>
    <w:p w14:paraId="5E638645" w14:textId="77777777" w:rsidR="00F84FFB" w:rsidRPr="0006741D" w:rsidRDefault="00F84FFB" w:rsidP="00F84FFB">
      <w:pPr>
        <w:pStyle w:val="Default"/>
        <w:numPr>
          <w:ilvl w:val="1"/>
          <w:numId w:val="32"/>
        </w:numPr>
        <w:rPr>
          <w:rFonts w:cs="Times New Roman"/>
          <w:bCs/>
        </w:rPr>
      </w:pPr>
      <w:r w:rsidRPr="0006741D">
        <w:rPr>
          <w:rFonts w:cs="Times New Roman"/>
          <w:bCs/>
        </w:rPr>
        <w:t>configurable meta elements</w:t>
      </w:r>
    </w:p>
    <w:p w14:paraId="2B22F516" w14:textId="77777777" w:rsidR="00F84FFB" w:rsidRPr="000743D4" w:rsidRDefault="00F84FFB" w:rsidP="00F84FFB">
      <w:pPr>
        <w:pStyle w:val="Frspaiere"/>
        <w:numPr>
          <w:ilvl w:val="0"/>
          <w:numId w:val="32"/>
        </w:numPr>
        <w:rPr>
          <w:sz w:val="24"/>
          <w:szCs w:val="24"/>
        </w:rPr>
      </w:pPr>
      <w:r>
        <w:rPr>
          <w:rFonts w:ascii="Garamond" w:hAnsi="Garamond"/>
          <w:sz w:val="24"/>
          <w:szCs w:val="24"/>
        </w:rPr>
        <w:t>Settings</w:t>
      </w:r>
    </w:p>
    <w:p w14:paraId="772115AB" w14:textId="77777777" w:rsidR="00F84FFB" w:rsidRPr="000743D4" w:rsidRDefault="00F84FFB" w:rsidP="00F84FFB">
      <w:pPr>
        <w:pStyle w:val="Frspaiere"/>
        <w:numPr>
          <w:ilvl w:val="1"/>
          <w:numId w:val="32"/>
        </w:numPr>
        <w:tabs>
          <w:tab w:val="left" w:pos="1080"/>
        </w:tabs>
        <w:rPr>
          <w:sz w:val="24"/>
          <w:szCs w:val="24"/>
        </w:rPr>
      </w:pPr>
      <w:r>
        <w:rPr>
          <w:rFonts w:ascii="Garamond" w:hAnsi="Garamond"/>
          <w:sz w:val="24"/>
          <w:szCs w:val="24"/>
        </w:rPr>
        <w:t>Add/edit/delete</w:t>
      </w:r>
      <w:r w:rsidRPr="000743D4">
        <w:rPr>
          <w:rFonts w:ascii="Garamond" w:hAnsi="Garamond"/>
          <w:sz w:val="24"/>
          <w:szCs w:val="24"/>
        </w:rPr>
        <w:t xml:space="preserve"> watermark </w:t>
      </w:r>
      <w:r>
        <w:rPr>
          <w:rFonts w:ascii="Garamond" w:hAnsi="Garamond"/>
          <w:sz w:val="24"/>
          <w:szCs w:val="24"/>
        </w:rPr>
        <w:t>for products and categories</w:t>
      </w:r>
    </w:p>
    <w:p w14:paraId="4B4948AA" w14:textId="77777777" w:rsidR="00F84FFB" w:rsidRPr="000743D4" w:rsidRDefault="00F84FFB" w:rsidP="00F84FFB">
      <w:pPr>
        <w:pStyle w:val="Frspaiere"/>
        <w:numPr>
          <w:ilvl w:val="1"/>
          <w:numId w:val="32"/>
        </w:numPr>
        <w:tabs>
          <w:tab w:val="left" w:pos="1080"/>
        </w:tabs>
        <w:rPr>
          <w:sz w:val="24"/>
          <w:szCs w:val="24"/>
        </w:rPr>
      </w:pPr>
      <w:r>
        <w:rPr>
          <w:rFonts w:ascii="Garamond" w:hAnsi="Garamond"/>
          <w:sz w:val="24"/>
          <w:szCs w:val="24"/>
        </w:rPr>
        <w:t>Add/edit/delete</w:t>
      </w:r>
      <w:r w:rsidRPr="000743D4">
        <w:rPr>
          <w:rFonts w:ascii="Garamond" w:hAnsi="Garamond"/>
          <w:sz w:val="24"/>
          <w:szCs w:val="24"/>
        </w:rPr>
        <w:t xml:space="preserve"> logo</w:t>
      </w:r>
    </w:p>
    <w:p w14:paraId="55759239" w14:textId="77777777" w:rsidR="00F84FFB" w:rsidRPr="000743D4" w:rsidRDefault="00F84FFB" w:rsidP="00F84FFB">
      <w:pPr>
        <w:pStyle w:val="Frspaiere"/>
        <w:numPr>
          <w:ilvl w:val="1"/>
          <w:numId w:val="32"/>
        </w:numPr>
        <w:tabs>
          <w:tab w:val="left" w:pos="1080"/>
        </w:tabs>
        <w:rPr>
          <w:sz w:val="24"/>
          <w:szCs w:val="24"/>
        </w:rPr>
      </w:pPr>
      <w:r>
        <w:rPr>
          <w:rFonts w:ascii="Garamond" w:hAnsi="Garamond"/>
          <w:sz w:val="24"/>
          <w:szCs w:val="24"/>
        </w:rPr>
        <w:t>Add/edit/delete</w:t>
      </w:r>
      <w:r w:rsidRPr="000743D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social media</w:t>
      </w:r>
      <w:r w:rsidRPr="000743D4">
        <w:rPr>
          <w:rFonts w:ascii="Garamond" w:hAnsi="Garamond"/>
          <w:sz w:val="24"/>
          <w:szCs w:val="24"/>
        </w:rPr>
        <w:t xml:space="preserve"> (Facebook, Twitter, Skype, Instagram, LinkedIn, Google Plus, Youtube)</w:t>
      </w:r>
    </w:p>
    <w:p w14:paraId="1A778733" w14:textId="77777777" w:rsidR="00F84FFB" w:rsidRPr="000743D4" w:rsidRDefault="00F84FFB" w:rsidP="00F84FFB">
      <w:pPr>
        <w:pStyle w:val="Frspaiere"/>
        <w:numPr>
          <w:ilvl w:val="1"/>
          <w:numId w:val="32"/>
        </w:numPr>
        <w:tabs>
          <w:tab w:val="left" w:pos="1080"/>
        </w:tabs>
        <w:rPr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Add/edit/delete</w:t>
      </w:r>
      <w:r w:rsidRPr="000743D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meta elements for pages like</w:t>
      </w:r>
      <w:r w:rsidRPr="000743D4">
        <w:rPr>
          <w:rFonts w:ascii="Garamond" w:hAnsi="Garamond"/>
          <w:sz w:val="24"/>
          <w:szCs w:val="24"/>
        </w:rPr>
        <w:t xml:space="preserve">: </w:t>
      </w:r>
      <w:r>
        <w:rPr>
          <w:rFonts w:ascii="Garamond" w:hAnsi="Garamond"/>
          <w:sz w:val="24"/>
          <w:szCs w:val="24"/>
        </w:rPr>
        <w:t>home, request offer, contact form, register, login, search</w:t>
      </w:r>
    </w:p>
    <w:p w14:paraId="768A77FB" w14:textId="77777777" w:rsidR="00F84FFB" w:rsidRPr="000743D4" w:rsidRDefault="00F84FFB" w:rsidP="00F84FFB">
      <w:pPr>
        <w:pStyle w:val="Frspaiere"/>
        <w:numPr>
          <w:ilvl w:val="1"/>
          <w:numId w:val="32"/>
        </w:numPr>
        <w:tabs>
          <w:tab w:val="left" w:pos="1080"/>
        </w:tabs>
        <w:rPr>
          <w:sz w:val="24"/>
          <w:szCs w:val="24"/>
        </w:rPr>
      </w:pPr>
      <w:r>
        <w:rPr>
          <w:rFonts w:ascii="Garamond" w:hAnsi="Garamond"/>
          <w:sz w:val="24"/>
          <w:szCs w:val="24"/>
        </w:rPr>
        <w:t>Add/edit/delete</w:t>
      </w:r>
      <w:r w:rsidRPr="000743D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contact info</w:t>
      </w:r>
    </w:p>
    <w:p w14:paraId="3929CAD3" w14:textId="77777777" w:rsidR="00F84FFB" w:rsidRPr="000743D4" w:rsidRDefault="00F84FFB" w:rsidP="00F84FFB">
      <w:pPr>
        <w:pStyle w:val="Frspaiere"/>
        <w:numPr>
          <w:ilvl w:val="1"/>
          <w:numId w:val="32"/>
        </w:numPr>
        <w:tabs>
          <w:tab w:val="left" w:pos="1080"/>
        </w:tabs>
        <w:rPr>
          <w:sz w:val="24"/>
          <w:szCs w:val="24"/>
        </w:rPr>
      </w:pPr>
      <w:r>
        <w:rPr>
          <w:rFonts w:ascii="Garamond" w:hAnsi="Garamond"/>
          <w:sz w:val="24"/>
          <w:szCs w:val="24"/>
        </w:rPr>
        <w:t>Add/edit/delete</w:t>
      </w:r>
      <w:r w:rsidRPr="000743D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companies for proforma</w:t>
      </w:r>
    </w:p>
    <w:p w14:paraId="1356D733" w14:textId="77777777" w:rsidR="00F84FFB" w:rsidRPr="003414E0" w:rsidRDefault="00F84FFB" w:rsidP="00F84FFB">
      <w:pPr>
        <w:pStyle w:val="Frspaiere"/>
        <w:numPr>
          <w:ilvl w:val="1"/>
          <w:numId w:val="32"/>
        </w:numPr>
        <w:tabs>
          <w:tab w:val="left" w:pos="1080"/>
        </w:tabs>
        <w:rPr>
          <w:sz w:val="24"/>
          <w:szCs w:val="24"/>
        </w:rPr>
      </w:pPr>
      <w:r>
        <w:rPr>
          <w:rFonts w:ascii="Garamond" w:hAnsi="Garamond"/>
          <w:sz w:val="24"/>
          <w:szCs w:val="24"/>
        </w:rPr>
        <w:t>Transactional e-mails by label system</w:t>
      </w:r>
    </w:p>
    <w:p w14:paraId="058A6B24" w14:textId="77777777" w:rsidR="00F84FFB" w:rsidRPr="003414E0" w:rsidRDefault="00F84FFB" w:rsidP="00F84FFB">
      <w:pPr>
        <w:pStyle w:val="Frspaiere"/>
        <w:numPr>
          <w:ilvl w:val="1"/>
          <w:numId w:val="32"/>
        </w:numPr>
        <w:tabs>
          <w:tab w:val="left" w:pos="1080"/>
        </w:tabs>
        <w:rPr>
          <w:rFonts w:ascii="Garamond" w:hAnsi="Garamond"/>
          <w:sz w:val="24"/>
          <w:szCs w:val="24"/>
        </w:rPr>
      </w:pPr>
      <w:r w:rsidRPr="003414E0">
        <w:rPr>
          <w:rFonts w:ascii="Garamond" w:hAnsi="Garamond"/>
          <w:sz w:val="24"/>
          <w:szCs w:val="24"/>
        </w:rPr>
        <w:t>Add/edit/delete scripts (eg: Analytics, Hotjar, Chat)</w:t>
      </w:r>
    </w:p>
    <w:p w14:paraId="2A3CEC9E" w14:textId="77777777" w:rsidR="00F84FFB" w:rsidRPr="003414E0" w:rsidRDefault="00F84FFB" w:rsidP="00F84FFB">
      <w:pPr>
        <w:pStyle w:val="Frspaiere"/>
        <w:numPr>
          <w:ilvl w:val="1"/>
          <w:numId w:val="32"/>
        </w:numPr>
        <w:tabs>
          <w:tab w:val="left" w:pos="1080"/>
        </w:tabs>
        <w:rPr>
          <w:rFonts w:ascii="Garamond" w:hAnsi="Garamond"/>
          <w:sz w:val="24"/>
          <w:szCs w:val="24"/>
        </w:rPr>
      </w:pPr>
      <w:r w:rsidRPr="003414E0">
        <w:rPr>
          <w:rFonts w:ascii="Garamond" w:hAnsi="Garamond"/>
          <w:sz w:val="24"/>
          <w:szCs w:val="24"/>
        </w:rPr>
        <w:t>Add/edit/delete links</w:t>
      </w:r>
    </w:p>
    <w:p w14:paraId="7E4E2723" w14:textId="77777777" w:rsidR="00F84FFB" w:rsidRPr="003414E0" w:rsidRDefault="00F84FFB" w:rsidP="00F84FFB">
      <w:pPr>
        <w:pStyle w:val="Frspaiere"/>
        <w:numPr>
          <w:ilvl w:val="1"/>
          <w:numId w:val="32"/>
        </w:numPr>
        <w:tabs>
          <w:tab w:val="left" w:pos="1080"/>
        </w:tabs>
        <w:rPr>
          <w:rFonts w:ascii="Garamond" w:hAnsi="Garamond"/>
          <w:sz w:val="24"/>
          <w:szCs w:val="24"/>
        </w:rPr>
      </w:pPr>
      <w:r w:rsidRPr="003414E0">
        <w:rPr>
          <w:rFonts w:ascii="Garamond" w:hAnsi="Garamond"/>
          <w:sz w:val="24"/>
          <w:szCs w:val="24"/>
        </w:rPr>
        <w:t>Edit labels – the site uses a label system and you can edit them</w:t>
      </w:r>
    </w:p>
    <w:p w14:paraId="17405D55" w14:textId="77777777" w:rsidR="00F84FFB" w:rsidRPr="000743D4" w:rsidRDefault="00F84FFB" w:rsidP="00F84FFB">
      <w:pPr>
        <w:pStyle w:val="Frspaiere"/>
        <w:numPr>
          <w:ilvl w:val="0"/>
          <w:numId w:val="32"/>
        </w:numPr>
        <w:rPr>
          <w:sz w:val="24"/>
          <w:szCs w:val="24"/>
        </w:rPr>
      </w:pPr>
      <w:r>
        <w:rPr>
          <w:rFonts w:ascii="Garamond" w:hAnsi="Garamond"/>
          <w:sz w:val="24"/>
          <w:szCs w:val="24"/>
        </w:rPr>
        <w:t>News</w:t>
      </w:r>
    </w:p>
    <w:p w14:paraId="1B4943D9" w14:textId="77777777" w:rsidR="00F84FFB" w:rsidRPr="000743D4" w:rsidRDefault="00F84FFB" w:rsidP="00F84FFB">
      <w:pPr>
        <w:pStyle w:val="Frspaiere"/>
        <w:numPr>
          <w:ilvl w:val="1"/>
          <w:numId w:val="32"/>
        </w:numPr>
        <w:tabs>
          <w:tab w:val="left" w:pos="1080"/>
        </w:tabs>
        <w:rPr>
          <w:sz w:val="24"/>
          <w:szCs w:val="24"/>
        </w:rPr>
      </w:pPr>
      <w:r>
        <w:rPr>
          <w:rFonts w:ascii="Garamond" w:hAnsi="Garamond"/>
          <w:sz w:val="24"/>
          <w:szCs w:val="24"/>
        </w:rPr>
        <w:t>Add/edit/delete</w:t>
      </w:r>
      <w:r w:rsidRPr="000743D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categories</w:t>
      </w:r>
    </w:p>
    <w:p w14:paraId="64BC979F" w14:textId="77777777" w:rsidR="00F84FFB" w:rsidRPr="000743D4" w:rsidRDefault="00F84FFB" w:rsidP="00F84FFB">
      <w:pPr>
        <w:pStyle w:val="Frspaiere"/>
        <w:numPr>
          <w:ilvl w:val="1"/>
          <w:numId w:val="32"/>
        </w:numPr>
        <w:tabs>
          <w:tab w:val="left" w:pos="1080"/>
        </w:tabs>
        <w:rPr>
          <w:sz w:val="24"/>
          <w:szCs w:val="24"/>
        </w:rPr>
      </w:pPr>
      <w:r>
        <w:rPr>
          <w:rFonts w:ascii="Garamond" w:hAnsi="Garamond"/>
          <w:sz w:val="24"/>
          <w:szCs w:val="24"/>
        </w:rPr>
        <w:t>Add/edit/delete</w:t>
      </w:r>
      <w:r w:rsidRPr="000743D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news post</w:t>
      </w:r>
    </w:p>
    <w:p w14:paraId="3211AD04" w14:textId="77777777" w:rsidR="00F84FFB" w:rsidRPr="000743D4" w:rsidRDefault="00F84FFB" w:rsidP="00F84FFB">
      <w:pPr>
        <w:pStyle w:val="Frspaiere"/>
        <w:numPr>
          <w:ilvl w:val="1"/>
          <w:numId w:val="32"/>
        </w:numPr>
        <w:tabs>
          <w:tab w:val="left" w:pos="1080"/>
        </w:tabs>
        <w:rPr>
          <w:sz w:val="24"/>
          <w:szCs w:val="24"/>
        </w:rPr>
      </w:pPr>
      <w:r>
        <w:rPr>
          <w:rFonts w:ascii="Garamond" w:hAnsi="Garamond"/>
          <w:sz w:val="24"/>
          <w:szCs w:val="24"/>
        </w:rPr>
        <w:t>Associate the news to one or more categories</w:t>
      </w:r>
    </w:p>
    <w:p w14:paraId="6B274EC3" w14:textId="77777777" w:rsidR="00F84FFB" w:rsidRPr="000743D4" w:rsidRDefault="00F84FFB" w:rsidP="00F84FFB">
      <w:pPr>
        <w:pStyle w:val="Frspaiere"/>
        <w:numPr>
          <w:ilvl w:val="1"/>
          <w:numId w:val="32"/>
        </w:numPr>
        <w:tabs>
          <w:tab w:val="left" w:pos="1080"/>
        </w:tabs>
        <w:rPr>
          <w:sz w:val="24"/>
          <w:szCs w:val="24"/>
        </w:rPr>
      </w:pPr>
      <w:r>
        <w:rPr>
          <w:rFonts w:ascii="Garamond" w:hAnsi="Garamond"/>
          <w:sz w:val="24"/>
          <w:szCs w:val="24"/>
        </w:rPr>
        <w:t>Photo gallery for news posts</w:t>
      </w:r>
    </w:p>
    <w:p w14:paraId="5E0586A6" w14:textId="77777777" w:rsidR="00F84FFB" w:rsidRPr="000743D4" w:rsidRDefault="00F84FFB" w:rsidP="00F84FFB">
      <w:pPr>
        <w:pStyle w:val="Frspaiere"/>
        <w:numPr>
          <w:ilvl w:val="1"/>
          <w:numId w:val="32"/>
        </w:numPr>
        <w:tabs>
          <w:tab w:val="left" w:pos="1080"/>
        </w:tabs>
        <w:rPr>
          <w:sz w:val="24"/>
          <w:szCs w:val="24"/>
        </w:rPr>
      </w:pPr>
      <w:r>
        <w:rPr>
          <w:rFonts w:ascii="Garamond" w:hAnsi="Garamond"/>
          <w:sz w:val="24"/>
          <w:szCs w:val="24"/>
        </w:rPr>
        <w:t>Moderated comments</w:t>
      </w:r>
    </w:p>
    <w:p w14:paraId="150B793B" w14:textId="77777777" w:rsidR="00F84FFB" w:rsidRPr="0006741D" w:rsidRDefault="00F84FFB" w:rsidP="00F84FFB">
      <w:pPr>
        <w:pStyle w:val="Default"/>
        <w:numPr>
          <w:ilvl w:val="0"/>
          <w:numId w:val="32"/>
        </w:numPr>
        <w:rPr>
          <w:rFonts w:cs="Times New Roman"/>
          <w:bCs/>
        </w:rPr>
      </w:pPr>
      <w:r w:rsidRPr="0006741D">
        <w:rPr>
          <w:rFonts w:cs="Times New Roman"/>
          <w:bCs/>
        </w:rPr>
        <w:t>Contact and request offer forms</w:t>
      </w:r>
    </w:p>
    <w:p w14:paraId="743687A0" w14:textId="77777777" w:rsidR="00F84FFB" w:rsidRPr="0006741D" w:rsidRDefault="00F84FFB" w:rsidP="00F84FFB">
      <w:pPr>
        <w:pStyle w:val="Default"/>
        <w:numPr>
          <w:ilvl w:val="1"/>
          <w:numId w:val="32"/>
        </w:numPr>
        <w:rPr>
          <w:rFonts w:cs="Times New Roman"/>
          <w:bCs/>
        </w:rPr>
      </w:pPr>
      <w:r w:rsidRPr="0006741D">
        <w:rPr>
          <w:rFonts w:cs="Times New Roman"/>
          <w:bCs/>
        </w:rPr>
        <w:t>messages from contact forms or request offer form will be sent by e-mail to administrators but can be quickly viewed in the administration interface</w:t>
      </w:r>
    </w:p>
    <w:p w14:paraId="6AFDF1FE" w14:textId="77777777" w:rsidR="00F84FFB" w:rsidRDefault="00F84FFB" w:rsidP="00F84FFB">
      <w:pPr>
        <w:pStyle w:val="Default"/>
        <w:numPr>
          <w:ilvl w:val="0"/>
          <w:numId w:val="33"/>
        </w:numPr>
        <w:rPr>
          <w:rFonts w:cs="Times New Roman"/>
          <w:bCs/>
        </w:rPr>
      </w:pPr>
      <w:r>
        <w:rPr>
          <w:rFonts w:cs="Times New Roman"/>
          <w:bCs/>
        </w:rPr>
        <w:t>Analytics - y</w:t>
      </w:r>
      <w:r w:rsidRPr="000743D4">
        <w:rPr>
          <w:rFonts w:cs="Times New Roman"/>
          <w:bCs/>
        </w:rPr>
        <w:t xml:space="preserve">ou can see to statistic from analytics: </w:t>
      </w:r>
    </w:p>
    <w:p w14:paraId="2B399AA1" w14:textId="77777777" w:rsidR="00F84FFB" w:rsidRDefault="00F84FFB" w:rsidP="00F84FFB">
      <w:pPr>
        <w:pStyle w:val="Default"/>
        <w:numPr>
          <w:ilvl w:val="1"/>
          <w:numId w:val="33"/>
        </w:numPr>
        <w:rPr>
          <w:rFonts w:cs="Times New Roman"/>
          <w:bCs/>
        </w:rPr>
      </w:pPr>
      <w:r w:rsidRPr="000743D4">
        <w:rPr>
          <w:rFonts w:cs="Times New Roman"/>
          <w:bCs/>
        </w:rPr>
        <w:t>new vs returning visitors</w:t>
      </w:r>
    </w:p>
    <w:p w14:paraId="5BEDE7FB" w14:textId="70C04E01" w:rsidR="00F84FFB" w:rsidRPr="000743D4" w:rsidRDefault="00F84FFB" w:rsidP="00F84FFB">
      <w:pPr>
        <w:pStyle w:val="Default"/>
        <w:numPr>
          <w:ilvl w:val="1"/>
          <w:numId w:val="33"/>
        </w:numPr>
        <w:rPr>
          <w:rFonts w:cs="Times New Roman"/>
          <w:bCs/>
        </w:rPr>
      </w:pPr>
      <w:proofErr w:type="gramStart"/>
      <w:r w:rsidRPr="000743D4">
        <w:rPr>
          <w:rFonts w:cs="Times New Roman"/>
          <w:bCs/>
        </w:rPr>
        <w:t>visitors</w:t>
      </w:r>
      <w:proofErr w:type="gramEnd"/>
      <w:r w:rsidR="00161ECE">
        <w:rPr>
          <w:rFonts w:cs="Times New Roman"/>
          <w:bCs/>
        </w:rPr>
        <w:t xml:space="preserve"> </w:t>
      </w:r>
      <w:r w:rsidRPr="000743D4">
        <w:rPr>
          <w:rFonts w:cs="Times New Roman"/>
          <w:bCs/>
        </w:rPr>
        <w:t>vs page views</w:t>
      </w:r>
    </w:p>
    <w:p w14:paraId="270411F6" w14:textId="0189B786" w:rsidR="00161ECE" w:rsidRDefault="00161ECE" w:rsidP="00F84FFB">
      <w:pPr>
        <w:pStyle w:val="Default"/>
        <w:numPr>
          <w:ilvl w:val="0"/>
          <w:numId w:val="33"/>
        </w:numPr>
        <w:rPr>
          <w:rFonts w:cs="Times New Roman"/>
          <w:bCs/>
        </w:rPr>
      </w:pPr>
      <w:r>
        <w:rPr>
          <w:rFonts w:cs="Times New Roman"/>
          <w:bCs/>
        </w:rPr>
        <w:t>GDPR</w:t>
      </w:r>
    </w:p>
    <w:p w14:paraId="1B5232C0" w14:textId="72A926B4" w:rsidR="00161ECE" w:rsidRDefault="00161ECE" w:rsidP="00161ECE">
      <w:pPr>
        <w:pStyle w:val="Default"/>
        <w:numPr>
          <w:ilvl w:val="1"/>
          <w:numId w:val="33"/>
        </w:numPr>
        <w:rPr>
          <w:rFonts w:cs="Times New Roman"/>
          <w:bCs/>
        </w:rPr>
      </w:pPr>
      <w:r w:rsidRPr="00161ECE">
        <w:rPr>
          <w:rFonts w:cs="Times New Roman"/>
          <w:bCs/>
        </w:rPr>
        <w:t>withdrawal form of the consent</w:t>
      </w:r>
    </w:p>
    <w:p w14:paraId="5E3EB05D" w14:textId="146E1E8D" w:rsidR="00161ECE" w:rsidRDefault="00161ECE" w:rsidP="00161ECE">
      <w:pPr>
        <w:pStyle w:val="Default"/>
        <w:numPr>
          <w:ilvl w:val="1"/>
          <w:numId w:val="33"/>
        </w:numPr>
        <w:rPr>
          <w:rFonts w:cs="Times New Roman"/>
          <w:bCs/>
        </w:rPr>
      </w:pPr>
      <w:r>
        <w:rPr>
          <w:rFonts w:cs="Times New Roman"/>
          <w:bCs/>
        </w:rPr>
        <w:t>checkbox with</w:t>
      </w:r>
      <w:r w:rsidRPr="00161ECE">
        <w:rPr>
          <w:rFonts w:cs="Times New Roman"/>
          <w:bCs/>
        </w:rPr>
        <w:t xml:space="preserve"> terms and conditions and takeover policy given in forms, orders, account creation</w:t>
      </w:r>
    </w:p>
    <w:p w14:paraId="542A2F18" w14:textId="4638CB6B" w:rsidR="00161ECE" w:rsidRDefault="00161ECE" w:rsidP="00161ECE">
      <w:pPr>
        <w:pStyle w:val="Default"/>
        <w:numPr>
          <w:ilvl w:val="1"/>
          <w:numId w:val="33"/>
        </w:numPr>
        <w:rPr>
          <w:rFonts w:cs="Times New Roman"/>
          <w:bCs/>
        </w:rPr>
      </w:pPr>
      <w:r>
        <w:rPr>
          <w:rFonts w:cs="Times New Roman"/>
          <w:bCs/>
        </w:rPr>
        <w:t>cookie page and policy</w:t>
      </w:r>
    </w:p>
    <w:p w14:paraId="00B4D2FA" w14:textId="0BE09B7F" w:rsidR="00161ECE" w:rsidRDefault="00161ECE" w:rsidP="00161ECE">
      <w:pPr>
        <w:pStyle w:val="Default"/>
        <w:numPr>
          <w:ilvl w:val="1"/>
          <w:numId w:val="33"/>
        </w:numPr>
        <w:rPr>
          <w:rFonts w:cs="Times New Roman"/>
          <w:bCs/>
        </w:rPr>
      </w:pPr>
      <w:r w:rsidRPr="00161ECE">
        <w:rPr>
          <w:rFonts w:cs="Times New Roman"/>
          <w:bCs/>
        </w:rPr>
        <w:t>account deletion and customer anonymization on existing orders</w:t>
      </w:r>
    </w:p>
    <w:p w14:paraId="42B9FF86" w14:textId="3AB0D4EC" w:rsidR="00161ECE" w:rsidRDefault="00161ECE" w:rsidP="00161ECE">
      <w:pPr>
        <w:pStyle w:val="Default"/>
        <w:numPr>
          <w:ilvl w:val="1"/>
          <w:numId w:val="33"/>
        </w:numPr>
        <w:rPr>
          <w:rFonts w:cs="Times New Roman"/>
          <w:bCs/>
        </w:rPr>
      </w:pPr>
      <w:r>
        <w:rPr>
          <w:rFonts w:cs="Times New Roman"/>
          <w:bCs/>
        </w:rPr>
        <w:t>suspend account</w:t>
      </w:r>
    </w:p>
    <w:p w14:paraId="50E96BB0" w14:textId="01A4B6C3" w:rsidR="00F84FFB" w:rsidRPr="0006741D" w:rsidRDefault="00F84FFB" w:rsidP="00F84FFB">
      <w:pPr>
        <w:pStyle w:val="Default"/>
        <w:numPr>
          <w:ilvl w:val="0"/>
          <w:numId w:val="33"/>
        </w:numPr>
        <w:rPr>
          <w:rFonts w:cs="Times New Roman"/>
          <w:bCs/>
        </w:rPr>
      </w:pPr>
      <w:r w:rsidRPr="0006741D">
        <w:rPr>
          <w:rFonts w:cs="Times New Roman"/>
          <w:bCs/>
        </w:rPr>
        <w:t>Users module</w:t>
      </w:r>
    </w:p>
    <w:p w14:paraId="25D5212C" w14:textId="77777777" w:rsidR="00F84FFB" w:rsidRDefault="00F84FFB" w:rsidP="00F84FFB">
      <w:pPr>
        <w:pStyle w:val="Default"/>
        <w:numPr>
          <w:ilvl w:val="1"/>
          <w:numId w:val="33"/>
        </w:numPr>
        <w:rPr>
          <w:rFonts w:cs="Times New Roman"/>
          <w:bCs/>
        </w:rPr>
      </w:pPr>
      <w:r w:rsidRPr="0006741D">
        <w:rPr>
          <w:rFonts w:cs="Times New Roman"/>
          <w:bCs/>
        </w:rPr>
        <w:t>add / edit / delete users for the administration interface</w:t>
      </w:r>
    </w:p>
    <w:p w14:paraId="7C664D7A" w14:textId="77777777" w:rsidR="00F84FFB" w:rsidRDefault="00F84FFB" w:rsidP="00F84FFB">
      <w:pPr>
        <w:pStyle w:val="Default"/>
        <w:numPr>
          <w:ilvl w:val="0"/>
          <w:numId w:val="33"/>
        </w:numPr>
        <w:rPr>
          <w:rFonts w:cs="Times New Roman"/>
          <w:bCs/>
        </w:rPr>
      </w:pPr>
      <w:r>
        <w:rPr>
          <w:rFonts w:cs="Times New Roman"/>
          <w:bCs/>
        </w:rPr>
        <w:t>The website will be in one language</w:t>
      </w:r>
    </w:p>
    <w:p w14:paraId="7BB73FDF" w14:textId="77777777" w:rsidR="00F84FFB" w:rsidRPr="0006741D" w:rsidRDefault="00F84FFB" w:rsidP="00F84FFB">
      <w:pPr>
        <w:pStyle w:val="Default"/>
        <w:numPr>
          <w:ilvl w:val="0"/>
          <w:numId w:val="33"/>
        </w:numPr>
        <w:rPr>
          <w:rFonts w:cs="Times New Roman"/>
          <w:bCs/>
        </w:rPr>
      </w:pPr>
      <w:r>
        <w:rPr>
          <w:rFonts w:cs="Times New Roman"/>
          <w:bCs/>
        </w:rPr>
        <w:t>Acces to documentation with animated .gif</w:t>
      </w:r>
    </w:p>
    <w:p w14:paraId="401A4646" w14:textId="77777777" w:rsidR="00F84FFB" w:rsidRPr="0006741D" w:rsidRDefault="00F84FFB" w:rsidP="00F84FFB">
      <w:pPr>
        <w:pStyle w:val="Default"/>
        <w:rPr>
          <w:rFonts w:cs="Times New Roman"/>
          <w:bCs/>
        </w:rPr>
      </w:pPr>
    </w:p>
    <w:p w14:paraId="5B1E9884" w14:textId="65675039" w:rsidR="00F84FFB" w:rsidRPr="00F84FFB" w:rsidRDefault="00F84FFB" w:rsidP="00F84FFB">
      <w:pPr>
        <w:pStyle w:val="Titlu2"/>
      </w:pPr>
      <w:r>
        <w:t xml:space="preserve">Price: </w:t>
      </w:r>
      <w:r w:rsidR="00273223">
        <w:t>30</w:t>
      </w:r>
      <w:r>
        <w:t>00 -</w:t>
      </w:r>
      <w:r w:rsidRPr="0006741D">
        <w:t xml:space="preserve"> Euro </w:t>
      </w:r>
    </w:p>
    <w:p w14:paraId="3FCDEF12" w14:textId="77777777" w:rsidR="00F84FFB" w:rsidRDefault="00F84FFB" w:rsidP="00F84FFB">
      <w:pPr>
        <w:pStyle w:val="Titlu1"/>
      </w:pPr>
      <w:r>
        <w:t>Other modules:</w:t>
      </w:r>
    </w:p>
    <w:p w14:paraId="5A596DB0" w14:textId="01588200" w:rsidR="00F84FFB" w:rsidRPr="000D164B" w:rsidRDefault="00F84FFB" w:rsidP="00F84FFB">
      <w:pPr>
        <w:pStyle w:val="Frspaiere1"/>
        <w:numPr>
          <w:ilvl w:val="0"/>
          <w:numId w:val="11"/>
        </w:numPr>
        <w:suppressAutoHyphens w:val="0"/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Other languages  - </w:t>
      </w:r>
      <w:r>
        <w:rPr>
          <w:rFonts w:ascii="Garamond" w:hAnsi="Garamond"/>
          <w:b/>
        </w:rPr>
        <w:t xml:space="preserve"> </w:t>
      </w:r>
      <w:r w:rsidR="00273223">
        <w:rPr>
          <w:rFonts w:ascii="Garamond" w:hAnsi="Garamond"/>
          <w:b/>
        </w:rPr>
        <w:t>10</w:t>
      </w:r>
      <w:r w:rsidR="004454AE">
        <w:rPr>
          <w:rFonts w:ascii="Garamond" w:hAnsi="Garamond"/>
          <w:b/>
        </w:rPr>
        <w:t>0</w:t>
      </w:r>
      <w:r>
        <w:rPr>
          <w:rFonts w:ascii="Garamond" w:hAnsi="Garamond"/>
          <w:b/>
        </w:rPr>
        <w:t>0 euro/language</w:t>
      </w:r>
    </w:p>
    <w:p w14:paraId="33D1E536" w14:textId="33A12BB2" w:rsidR="00F84FFB" w:rsidRDefault="00F84FFB" w:rsidP="00F84FFB">
      <w:pPr>
        <w:pStyle w:val="Frspaiere1"/>
        <w:numPr>
          <w:ilvl w:val="0"/>
          <w:numId w:val="11"/>
        </w:numPr>
        <w:suppressAutoHyphens w:val="0"/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Users on </w:t>
      </w:r>
      <w:r w:rsidR="004454AE">
        <w:rPr>
          <w:rFonts w:ascii="Garamond" w:hAnsi="Garamond"/>
        </w:rPr>
        <w:t xml:space="preserve">access </w:t>
      </w:r>
      <w:r>
        <w:rPr>
          <w:rFonts w:ascii="Garamond" w:hAnsi="Garamond"/>
        </w:rPr>
        <w:t>level</w:t>
      </w:r>
      <w:r w:rsidR="004454AE">
        <w:rPr>
          <w:rFonts w:ascii="Garamond" w:hAnsi="Garamond"/>
        </w:rPr>
        <w:t>s</w:t>
      </w:r>
      <w:r>
        <w:rPr>
          <w:rFonts w:ascii="Garamond" w:hAnsi="Garamond"/>
        </w:rPr>
        <w:t xml:space="preserve"> - </w:t>
      </w:r>
      <w:r>
        <w:rPr>
          <w:rFonts w:ascii="Garamond" w:hAnsi="Garamond"/>
          <w:b/>
        </w:rPr>
        <w:t xml:space="preserve"> </w:t>
      </w:r>
      <w:r w:rsidR="00273223">
        <w:rPr>
          <w:rFonts w:ascii="Garamond" w:hAnsi="Garamond"/>
          <w:b/>
        </w:rPr>
        <w:t>6</w:t>
      </w:r>
      <w:r>
        <w:rPr>
          <w:rFonts w:ascii="Garamond" w:hAnsi="Garamond"/>
          <w:b/>
        </w:rPr>
        <w:t>00 euro</w:t>
      </w:r>
    </w:p>
    <w:p w14:paraId="16530E27" w14:textId="77777777" w:rsidR="00F84FFB" w:rsidRPr="000D164B" w:rsidRDefault="00F84FFB" w:rsidP="00F84FFB">
      <w:pPr>
        <w:pStyle w:val="Frspaiere1"/>
        <w:numPr>
          <w:ilvl w:val="1"/>
          <w:numId w:val="11"/>
        </w:numPr>
        <w:suppressAutoHyphens w:val="0"/>
        <w:spacing w:after="0"/>
        <w:rPr>
          <w:rFonts w:ascii="Garamond" w:hAnsi="Garamond"/>
        </w:rPr>
      </w:pPr>
      <w:r w:rsidRPr="003414E0">
        <w:rPr>
          <w:rFonts w:ascii="Garamond" w:hAnsi="Garamond"/>
        </w:rPr>
        <w:t xml:space="preserve">Creating / editing / deleting user interface management with different rights (eg content writer, sellers, accountants, etc.). These rights are set by the administrator (administrators) </w:t>
      </w:r>
    </w:p>
    <w:p w14:paraId="0B52B73A" w14:textId="1C7D6A10" w:rsidR="00F84FFB" w:rsidRPr="00161ECE" w:rsidRDefault="00F84FFB" w:rsidP="00F84FFB">
      <w:pPr>
        <w:pStyle w:val="Frspaiere1"/>
        <w:numPr>
          <w:ilvl w:val="0"/>
          <w:numId w:val="11"/>
        </w:numPr>
        <w:suppressAutoHyphens w:val="0"/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Paypal integration - </w:t>
      </w:r>
      <w:r>
        <w:rPr>
          <w:rFonts w:ascii="Garamond" w:hAnsi="Garamond"/>
          <w:b/>
        </w:rPr>
        <w:t xml:space="preserve"> 150 euro</w:t>
      </w:r>
    </w:p>
    <w:p w14:paraId="681B644C" w14:textId="2029E0E0" w:rsidR="00161ECE" w:rsidRPr="00161ECE" w:rsidRDefault="00161ECE" w:rsidP="00161ECE">
      <w:pPr>
        <w:pStyle w:val="Frspaiere1"/>
        <w:numPr>
          <w:ilvl w:val="0"/>
          <w:numId w:val="11"/>
        </w:numPr>
        <w:suppressAutoHyphens w:val="0"/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Other card credit integraton – </w:t>
      </w:r>
      <w:r>
        <w:rPr>
          <w:rFonts w:ascii="Garamond" w:hAnsi="Garamond"/>
          <w:b/>
        </w:rPr>
        <w:t>from 150 euro – depending on the complexity</w:t>
      </w:r>
    </w:p>
    <w:p w14:paraId="7F4BE35D" w14:textId="77777777" w:rsidR="00F84FFB" w:rsidRDefault="00F84FFB" w:rsidP="00F84FFB">
      <w:pPr>
        <w:pStyle w:val="Frspaiere1"/>
        <w:numPr>
          <w:ilvl w:val="0"/>
          <w:numId w:val="11"/>
        </w:numPr>
        <w:suppressAutoHyphens w:val="0"/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Warranties module – </w:t>
      </w:r>
      <w:r w:rsidRPr="00350D4B">
        <w:rPr>
          <w:rFonts w:ascii="Garamond" w:hAnsi="Garamond"/>
          <w:b/>
        </w:rPr>
        <w:t>150 euro</w:t>
      </w:r>
    </w:p>
    <w:p w14:paraId="1D5E68F0" w14:textId="77777777" w:rsidR="00F84FFB" w:rsidRPr="000D164B" w:rsidRDefault="00F84FFB" w:rsidP="00F84FFB">
      <w:pPr>
        <w:pStyle w:val="Frspaiere1"/>
        <w:numPr>
          <w:ilvl w:val="1"/>
          <w:numId w:val="11"/>
        </w:numPr>
        <w:spacing w:after="0" w:line="240" w:lineRule="auto"/>
        <w:rPr>
          <w:rFonts w:ascii="Garamond" w:hAnsi="Garamond"/>
        </w:rPr>
      </w:pPr>
      <w:r w:rsidRPr="000D164B">
        <w:rPr>
          <w:rFonts w:ascii="Garamond" w:hAnsi="Garamond"/>
        </w:rPr>
        <w:t>Add / edit / delete warranties</w:t>
      </w:r>
      <w:r>
        <w:rPr>
          <w:rFonts w:ascii="Garamond" w:hAnsi="Garamond"/>
        </w:rPr>
        <w:t xml:space="preserve"> – uploaded</w:t>
      </w:r>
    </w:p>
    <w:p w14:paraId="49EC864B" w14:textId="77777777" w:rsidR="00F84FFB" w:rsidRPr="000D164B" w:rsidRDefault="00F84FFB" w:rsidP="00F84FFB">
      <w:pPr>
        <w:pStyle w:val="Frspaiere1"/>
        <w:numPr>
          <w:ilvl w:val="1"/>
          <w:numId w:val="11"/>
        </w:numPr>
        <w:spacing w:after="0" w:line="240" w:lineRule="auto"/>
        <w:rPr>
          <w:rFonts w:ascii="Garamond" w:hAnsi="Garamond"/>
        </w:rPr>
      </w:pPr>
      <w:r w:rsidRPr="000D164B">
        <w:rPr>
          <w:rFonts w:ascii="Garamond" w:hAnsi="Garamond"/>
        </w:rPr>
        <w:t>Table in client account</w:t>
      </w:r>
    </w:p>
    <w:p w14:paraId="11E8D38D" w14:textId="77777777" w:rsidR="00F84FFB" w:rsidRPr="000D164B" w:rsidRDefault="00F84FFB" w:rsidP="00F84FFB">
      <w:pPr>
        <w:pStyle w:val="Frspaiere1"/>
        <w:numPr>
          <w:ilvl w:val="2"/>
          <w:numId w:val="11"/>
        </w:numPr>
        <w:spacing w:after="0" w:line="240" w:lineRule="auto"/>
        <w:rPr>
          <w:rFonts w:ascii="Garamond" w:hAnsi="Garamond"/>
        </w:rPr>
      </w:pPr>
      <w:r w:rsidRPr="000D164B">
        <w:rPr>
          <w:rFonts w:ascii="Garamond" w:hAnsi="Garamond"/>
        </w:rPr>
        <w:t>Product name</w:t>
      </w:r>
    </w:p>
    <w:p w14:paraId="2C0875B5" w14:textId="77777777" w:rsidR="00F84FFB" w:rsidRPr="000D164B" w:rsidRDefault="00F84FFB" w:rsidP="00F84FFB">
      <w:pPr>
        <w:pStyle w:val="Frspaiere1"/>
        <w:numPr>
          <w:ilvl w:val="2"/>
          <w:numId w:val="11"/>
        </w:numPr>
        <w:spacing w:after="0" w:line="240" w:lineRule="auto"/>
        <w:rPr>
          <w:rFonts w:ascii="Garamond" w:hAnsi="Garamond"/>
        </w:rPr>
      </w:pPr>
      <w:r w:rsidRPr="000D164B">
        <w:rPr>
          <w:rFonts w:ascii="Garamond" w:hAnsi="Garamond"/>
        </w:rPr>
        <w:t>Amount</w:t>
      </w:r>
    </w:p>
    <w:p w14:paraId="5B985E0B" w14:textId="77777777" w:rsidR="00F84FFB" w:rsidRPr="000D164B" w:rsidRDefault="00F84FFB" w:rsidP="00F84FFB">
      <w:pPr>
        <w:pStyle w:val="Frspaiere1"/>
        <w:numPr>
          <w:ilvl w:val="2"/>
          <w:numId w:val="11"/>
        </w:numPr>
        <w:spacing w:after="0" w:line="240" w:lineRule="auto"/>
        <w:rPr>
          <w:rFonts w:ascii="Garamond" w:hAnsi="Garamond"/>
        </w:rPr>
      </w:pPr>
      <w:r w:rsidRPr="000D164B">
        <w:rPr>
          <w:rFonts w:ascii="Garamond" w:hAnsi="Garamond"/>
        </w:rPr>
        <w:t>No Order</w:t>
      </w:r>
    </w:p>
    <w:p w14:paraId="7F5CBC29" w14:textId="77777777" w:rsidR="00F84FFB" w:rsidRPr="000D164B" w:rsidRDefault="00F84FFB" w:rsidP="00F84FFB">
      <w:pPr>
        <w:pStyle w:val="Frspaiere1"/>
        <w:numPr>
          <w:ilvl w:val="2"/>
          <w:numId w:val="11"/>
        </w:numPr>
        <w:spacing w:after="0" w:line="240" w:lineRule="auto"/>
        <w:rPr>
          <w:rFonts w:ascii="Garamond" w:hAnsi="Garamond"/>
        </w:rPr>
      </w:pPr>
      <w:r w:rsidRPr="000D164B">
        <w:rPr>
          <w:rFonts w:ascii="Garamond" w:hAnsi="Garamond"/>
        </w:rPr>
        <w:lastRenderedPageBreak/>
        <w:t>No invoice</w:t>
      </w:r>
    </w:p>
    <w:p w14:paraId="23AB6DE1" w14:textId="77777777" w:rsidR="00F84FFB" w:rsidRPr="000D164B" w:rsidRDefault="00F84FFB" w:rsidP="00F84FFB">
      <w:pPr>
        <w:pStyle w:val="Frspaiere1"/>
        <w:numPr>
          <w:ilvl w:val="2"/>
          <w:numId w:val="11"/>
        </w:numPr>
        <w:spacing w:after="0" w:line="240" w:lineRule="auto"/>
        <w:rPr>
          <w:rFonts w:ascii="Garamond" w:hAnsi="Garamond"/>
        </w:rPr>
      </w:pPr>
      <w:r w:rsidRPr="000D164B">
        <w:rPr>
          <w:rFonts w:ascii="Garamond" w:hAnsi="Garamond"/>
        </w:rPr>
        <w:t>Acquisition date</w:t>
      </w:r>
    </w:p>
    <w:p w14:paraId="02A30352" w14:textId="77777777" w:rsidR="00F84FFB" w:rsidRPr="000D164B" w:rsidRDefault="00F84FFB" w:rsidP="00F84FFB">
      <w:pPr>
        <w:pStyle w:val="Frspaiere1"/>
        <w:numPr>
          <w:ilvl w:val="2"/>
          <w:numId w:val="11"/>
        </w:numPr>
        <w:spacing w:after="0" w:line="240" w:lineRule="auto"/>
        <w:rPr>
          <w:rFonts w:ascii="Garamond" w:hAnsi="Garamond"/>
        </w:rPr>
      </w:pPr>
      <w:r w:rsidRPr="000D164B">
        <w:rPr>
          <w:rFonts w:ascii="Garamond" w:hAnsi="Garamond"/>
        </w:rPr>
        <w:t>Warranty expiration date</w:t>
      </w:r>
    </w:p>
    <w:p w14:paraId="42C30534" w14:textId="77777777" w:rsidR="00F84FFB" w:rsidRDefault="00F84FFB" w:rsidP="00F84FFB">
      <w:pPr>
        <w:pStyle w:val="Frspaiere1"/>
        <w:numPr>
          <w:ilvl w:val="1"/>
          <w:numId w:val="11"/>
        </w:numPr>
        <w:suppressAutoHyphens w:val="0"/>
        <w:spacing w:after="0" w:line="240" w:lineRule="auto"/>
        <w:rPr>
          <w:rFonts w:ascii="Garamond" w:hAnsi="Garamond"/>
        </w:rPr>
      </w:pPr>
      <w:r w:rsidRPr="000D164B">
        <w:rPr>
          <w:rFonts w:ascii="Garamond" w:hAnsi="Garamond"/>
        </w:rPr>
        <w:t>an email to the customer with the warranty</w:t>
      </w:r>
    </w:p>
    <w:p w14:paraId="4EAB805F" w14:textId="77777777" w:rsidR="00F84FFB" w:rsidRDefault="00F84FFB" w:rsidP="00F84FFB">
      <w:pPr>
        <w:pStyle w:val="Frspaiere1"/>
        <w:numPr>
          <w:ilvl w:val="0"/>
          <w:numId w:val="11"/>
        </w:numPr>
        <w:suppressAutoHyphens w:val="0"/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Invoices module – </w:t>
      </w:r>
      <w:r w:rsidRPr="00350D4B">
        <w:rPr>
          <w:rFonts w:ascii="Garamond" w:hAnsi="Garamond"/>
          <w:b/>
        </w:rPr>
        <w:t>150 euro</w:t>
      </w:r>
    </w:p>
    <w:p w14:paraId="24689D3F" w14:textId="5AD1F219" w:rsidR="00F84FFB" w:rsidRPr="000D164B" w:rsidRDefault="00F84FFB" w:rsidP="00F84FFB">
      <w:pPr>
        <w:pStyle w:val="Frspaiere1"/>
        <w:numPr>
          <w:ilvl w:val="1"/>
          <w:numId w:val="11"/>
        </w:numPr>
        <w:spacing w:after="0" w:line="240" w:lineRule="auto"/>
        <w:rPr>
          <w:rFonts w:ascii="Garamond" w:hAnsi="Garamond"/>
        </w:rPr>
      </w:pPr>
      <w:r w:rsidRPr="000D164B">
        <w:rPr>
          <w:rFonts w:ascii="Garamond" w:hAnsi="Garamond"/>
        </w:rPr>
        <w:t xml:space="preserve">Add / edit / delete </w:t>
      </w:r>
      <w:r>
        <w:rPr>
          <w:rFonts w:ascii="Garamond" w:hAnsi="Garamond"/>
        </w:rPr>
        <w:t>invoice – upload</w:t>
      </w:r>
      <w:r w:rsidR="00273223">
        <w:rPr>
          <w:rFonts w:ascii="Garamond" w:hAnsi="Garamond"/>
        </w:rPr>
        <w:t xml:space="preserve"> file</w:t>
      </w:r>
    </w:p>
    <w:p w14:paraId="5C654078" w14:textId="77777777" w:rsidR="00F84FFB" w:rsidRPr="000D164B" w:rsidRDefault="00F84FFB" w:rsidP="00F84FFB">
      <w:pPr>
        <w:pStyle w:val="Frspaiere1"/>
        <w:numPr>
          <w:ilvl w:val="1"/>
          <w:numId w:val="11"/>
        </w:numPr>
        <w:spacing w:after="0" w:line="240" w:lineRule="auto"/>
        <w:rPr>
          <w:rFonts w:ascii="Garamond" w:hAnsi="Garamond"/>
        </w:rPr>
      </w:pPr>
      <w:r w:rsidRPr="000D164B">
        <w:rPr>
          <w:rFonts w:ascii="Garamond" w:hAnsi="Garamond"/>
        </w:rPr>
        <w:t>Table in client account</w:t>
      </w:r>
    </w:p>
    <w:p w14:paraId="3367197B" w14:textId="77777777" w:rsidR="00F84FFB" w:rsidRPr="000D164B" w:rsidRDefault="00F84FFB" w:rsidP="00F84FFB">
      <w:pPr>
        <w:pStyle w:val="Frspaiere1"/>
        <w:numPr>
          <w:ilvl w:val="2"/>
          <w:numId w:val="1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Invoice number</w:t>
      </w:r>
    </w:p>
    <w:p w14:paraId="15494E04" w14:textId="77777777" w:rsidR="00F84FFB" w:rsidRPr="000D164B" w:rsidRDefault="00F84FFB" w:rsidP="00F84FFB">
      <w:pPr>
        <w:pStyle w:val="Frspaiere1"/>
        <w:numPr>
          <w:ilvl w:val="2"/>
          <w:numId w:val="1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Download invoice</w:t>
      </w:r>
    </w:p>
    <w:p w14:paraId="3842AA1F" w14:textId="77777777" w:rsidR="00F84FFB" w:rsidRPr="000D164B" w:rsidRDefault="00F84FFB" w:rsidP="00F84FFB">
      <w:pPr>
        <w:pStyle w:val="Frspaiere1"/>
        <w:numPr>
          <w:ilvl w:val="1"/>
          <w:numId w:val="11"/>
        </w:numPr>
        <w:suppressAutoHyphens w:val="0"/>
        <w:spacing w:after="0" w:line="240" w:lineRule="auto"/>
        <w:rPr>
          <w:rFonts w:ascii="Garamond" w:hAnsi="Garamond"/>
        </w:rPr>
      </w:pPr>
      <w:r w:rsidRPr="000D164B">
        <w:rPr>
          <w:rFonts w:ascii="Garamond" w:hAnsi="Garamond"/>
        </w:rPr>
        <w:t xml:space="preserve">an email to the customer with the </w:t>
      </w:r>
      <w:r>
        <w:rPr>
          <w:rFonts w:ascii="Garamond" w:hAnsi="Garamond"/>
        </w:rPr>
        <w:t>invoice</w:t>
      </w:r>
    </w:p>
    <w:p w14:paraId="708549B7" w14:textId="77777777" w:rsidR="00F84FFB" w:rsidRPr="00350D4B" w:rsidRDefault="00F84FFB" w:rsidP="00F84FFB">
      <w:pPr>
        <w:pStyle w:val="Frspaiere1"/>
        <w:numPr>
          <w:ilvl w:val="0"/>
          <w:numId w:val="11"/>
        </w:numPr>
        <w:suppressAutoHyphens w:val="0"/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Other kind of forms – </w:t>
      </w:r>
      <w:r>
        <w:rPr>
          <w:rFonts w:ascii="Garamond" w:hAnsi="Garamond"/>
          <w:b/>
        </w:rPr>
        <w:t>about 50 euro/form</w:t>
      </w:r>
    </w:p>
    <w:p w14:paraId="4469E53F" w14:textId="77777777" w:rsidR="00F84FFB" w:rsidRPr="003414E0" w:rsidRDefault="00F84FFB" w:rsidP="00F84FFB">
      <w:pPr>
        <w:pStyle w:val="Frspaiere1"/>
        <w:numPr>
          <w:ilvl w:val="1"/>
          <w:numId w:val="11"/>
        </w:numPr>
        <w:suppressAutoHyphens w:val="0"/>
        <w:spacing w:after="0"/>
        <w:ind w:left="1353"/>
        <w:rPr>
          <w:rFonts w:ascii="Garamond" w:hAnsi="Garamond"/>
        </w:rPr>
      </w:pPr>
      <w:r>
        <w:rPr>
          <w:rFonts w:ascii="Garamond" w:hAnsi="Garamond"/>
        </w:rPr>
        <w:t>Quick request offer</w:t>
      </w:r>
    </w:p>
    <w:p w14:paraId="2D8C6DCA" w14:textId="77777777" w:rsidR="00F84FFB" w:rsidRDefault="00F84FFB" w:rsidP="00F84FFB">
      <w:pPr>
        <w:pStyle w:val="Frspaiere1"/>
        <w:numPr>
          <w:ilvl w:val="1"/>
          <w:numId w:val="11"/>
        </w:numPr>
        <w:suppressAutoHyphens w:val="0"/>
        <w:spacing w:after="0"/>
        <w:ind w:left="1353"/>
        <w:rPr>
          <w:rFonts w:ascii="Garamond" w:hAnsi="Garamond"/>
        </w:rPr>
      </w:pPr>
      <w:r>
        <w:rPr>
          <w:rFonts w:ascii="Garamond" w:hAnsi="Garamond"/>
        </w:rPr>
        <w:t>Return form</w:t>
      </w:r>
    </w:p>
    <w:p w14:paraId="7F5CB84B" w14:textId="77777777" w:rsidR="00F84FFB" w:rsidRDefault="00F84FFB" w:rsidP="00F84FFB">
      <w:pPr>
        <w:pStyle w:val="Frspaiere1"/>
        <w:numPr>
          <w:ilvl w:val="1"/>
          <w:numId w:val="11"/>
        </w:numPr>
        <w:suppressAutoHyphens w:val="0"/>
        <w:spacing w:after="0"/>
        <w:ind w:left="1353"/>
        <w:rPr>
          <w:rFonts w:ascii="Garamond" w:hAnsi="Garamond"/>
        </w:rPr>
      </w:pPr>
      <w:r>
        <w:rPr>
          <w:rFonts w:ascii="Garamond" w:hAnsi="Garamond"/>
        </w:rPr>
        <w:t>Suggenstions and complains form</w:t>
      </w:r>
    </w:p>
    <w:p w14:paraId="23171440" w14:textId="480B3292" w:rsidR="00F84FFB" w:rsidRPr="00350D4B" w:rsidRDefault="00F84FFB" w:rsidP="00F84FFB">
      <w:pPr>
        <w:pStyle w:val="Frspaiere1"/>
        <w:numPr>
          <w:ilvl w:val="0"/>
          <w:numId w:val="11"/>
        </w:numPr>
        <w:suppressAutoHyphens w:val="0"/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Offer module - </w:t>
      </w:r>
      <w:r>
        <w:rPr>
          <w:rFonts w:ascii="Garamond" w:hAnsi="Garamond"/>
          <w:b/>
        </w:rPr>
        <w:t xml:space="preserve"> </w:t>
      </w:r>
      <w:r w:rsidR="00273223">
        <w:rPr>
          <w:rFonts w:ascii="Garamond" w:hAnsi="Garamond"/>
          <w:b/>
        </w:rPr>
        <w:t>3</w:t>
      </w:r>
      <w:r>
        <w:rPr>
          <w:rFonts w:ascii="Garamond" w:hAnsi="Garamond"/>
          <w:b/>
        </w:rPr>
        <w:t>00 euro</w:t>
      </w:r>
    </w:p>
    <w:p w14:paraId="4770B098" w14:textId="77777777" w:rsidR="00F84FFB" w:rsidRPr="003414E0" w:rsidRDefault="00F84FFB" w:rsidP="00F84FFB">
      <w:pPr>
        <w:pStyle w:val="Frspaiere1"/>
        <w:numPr>
          <w:ilvl w:val="1"/>
          <w:numId w:val="11"/>
        </w:numPr>
        <w:spacing w:after="0"/>
        <w:rPr>
          <w:rFonts w:ascii="Garamond" w:hAnsi="Garamond"/>
        </w:rPr>
      </w:pPr>
      <w:r w:rsidRPr="003414E0">
        <w:rPr>
          <w:rFonts w:ascii="Garamond" w:hAnsi="Garamond"/>
        </w:rPr>
        <w:t>Add / edit / delete product (s) in the offer</w:t>
      </w:r>
    </w:p>
    <w:p w14:paraId="49338CC9" w14:textId="77777777" w:rsidR="00F84FFB" w:rsidRPr="003414E0" w:rsidRDefault="00F84FFB" w:rsidP="00F84FFB">
      <w:pPr>
        <w:pStyle w:val="Frspaiere1"/>
        <w:numPr>
          <w:ilvl w:val="1"/>
          <w:numId w:val="11"/>
        </w:numPr>
        <w:spacing w:after="0"/>
        <w:rPr>
          <w:rFonts w:ascii="Garamond" w:hAnsi="Garamond"/>
        </w:rPr>
      </w:pPr>
      <w:r w:rsidRPr="003414E0">
        <w:rPr>
          <w:rFonts w:ascii="Garamond" w:hAnsi="Garamond"/>
        </w:rPr>
        <w:t>Client selection or potential client input</w:t>
      </w:r>
    </w:p>
    <w:p w14:paraId="59ACE57E" w14:textId="77777777" w:rsidR="00F84FFB" w:rsidRPr="003414E0" w:rsidRDefault="00F84FFB" w:rsidP="00F84FFB">
      <w:pPr>
        <w:pStyle w:val="Frspaiere1"/>
        <w:numPr>
          <w:ilvl w:val="1"/>
          <w:numId w:val="11"/>
        </w:numPr>
        <w:spacing w:after="0"/>
        <w:rPr>
          <w:rFonts w:ascii="Garamond" w:hAnsi="Garamond"/>
        </w:rPr>
      </w:pPr>
      <w:r w:rsidRPr="003414E0">
        <w:rPr>
          <w:rFonts w:ascii="Garamond" w:hAnsi="Garamond"/>
        </w:rPr>
        <w:t>Add / edit / delete other information in the offer</w:t>
      </w:r>
    </w:p>
    <w:p w14:paraId="58ECF0E2" w14:textId="77777777" w:rsidR="00F84FFB" w:rsidRDefault="00F84FFB" w:rsidP="00F84FFB">
      <w:pPr>
        <w:pStyle w:val="Frspaiere1"/>
        <w:numPr>
          <w:ilvl w:val="1"/>
          <w:numId w:val="11"/>
        </w:numPr>
        <w:suppressAutoHyphens w:val="0"/>
        <w:spacing w:after="0"/>
        <w:rPr>
          <w:rFonts w:ascii="Garamond" w:hAnsi="Garamond"/>
        </w:rPr>
      </w:pPr>
      <w:r w:rsidRPr="003414E0">
        <w:rPr>
          <w:rFonts w:ascii="Garamond" w:hAnsi="Garamond"/>
        </w:rPr>
        <w:t>Send email to the customer with the offer</w:t>
      </w:r>
    </w:p>
    <w:p w14:paraId="14E1ED57" w14:textId="43A6002F" w:rsidR="00F84FFB" w:rsidRDefault="00F84FFB" w:rsidP="00F84FFB">
      <w:pPr>
        <w:pStyle w:val="Frspaiere1"/>
        <w:numPr>
          <w:ilvl w:val="0"/>
          <w:numId w:val="11"/>
        </w:numPr>
        <w:suppressAutoHyphens w:val="0"/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Career module - </w:t>
      </w:r>
      <w:r>
        <w:rPr>
          <w:rFonts w:ascii="Garamond" w:hAnsi="Garamond"/>
          <w:b/>
        </w:rPr>
        <w:t xml:space="preserve"> </w:t>
      </w:r>
      <w:r w:rsidR="00273223">
        <w:rPr>
          <w:rFonts w:ascii="Garamond" w:hAnsi="Garamond"/>
          <w:b/>
        </w:rPr>
        <w:t>2</w:t>
      </w:r>
      <w:r>
        <w:rPr>
          <w:rFonts w:ascii="Garamond" w:hAnsi="Garamond"/>
          <w:b/>
        </w:rPr>
        <w:t>00 euro</w:t>
      </w:r>
    </w:p>
    <w:p w14:paraId="3A5AD0E9" w14:textId="77777777" w:rsidR="00F84FFB" w:rsidRPr="000D164B" w:rsidRDefault="00F84FFB" w:rsidP="00F84FFB">
      <w:pPr>
        <w:pStyle w:val="Frspaiere1"/>
        <w:numPr>
          <w:ilvl w:val="1"/>
          <w:numId w:val="11"/>
        </w:numPr>
        <w:spacing w:after="0"/>
        <w:rPr>
          <w:rFonts w:ascii="Garamond" w:hAnsi="Garamond"/>
        </w:rPr>
      </w:pPr>
      <w:r w:rsidRPr="000D164B">
        <w:rPr>
          <w:rFonts w:ascii="Garamond" w:hAnsi="Garamond"/>
        </w:rPr>
        <w:t>Add / edit / delete available post</w:t>
      </w:r>
    </w:p>
    <w:p w14:paraId="490D5E39" w14:textId="77777777" w:rsidR="00F84FFB" w:rsidRPr="000D164B" w:rsidRDefault="00F84FFB" w:rsidP="00F84FFB">
      <w:pPr>
        <w:pStyle w:val="Frspaiere1"/>
        <w:numPr>
          <w:ilvl w:val="1"/>
          <w:numId w:val="11"/>
        </w:numPr>
        <w:spacing w:after="0"/>
        <w:rPr>
          <w:rFonts w:ascii="Garamond" w:hAnsi="Garamond"/>
        </w:rPr>
      </w:pPr>
      <w:r w:rsidRPr="000D164B">
        <w:rPr>
          <w:rFonts w:ascii="Garamond" w:hAnsi="Garamond"/>
        </w:rPr>
        <w:t>Candidates can apply to a job available via a form available on the front end and the opportunity to send their resume</w:t>
      </w:r>
    </w:p>
    <w:p w14:paraId="7CF13404" w14:textId="464AFD5C" w:rsidR="00F84FFB" w:rsidRPr="00F84FFB" w:rsidRDefault="00F84FFB" w:rsidP="00F84FFB">
      <w:pPr>
        <w:pStyle w:val="Frspaiere1"/>
        <w:numPr>
          <w:ilvl w:val="1"/>
          <w:numId w:val="11"/>
        </w:numPr>
        <w:suppressAutoHyphens w:val="0"/>
        <w:spacing w:after="0"/>
        <w:rPr>
          <w:rFonts w:ascii="Garamond" w:hAnsi="Garamond"/>
        </w:rPr>
      </w:pPr>
      <w:r w:rsidRPr="000D164B">
        <w:rPr>
          <w:rFonts w:ascii="Garamond" w:hAnsi="Garamond"/>
        </w:rPr>
        <w:t>an email to admin</w:t>
      </w:r>
    </w:p>
    <w:p w14:paraId="4C657C62" w14:textId="77777777" w:rsidR="00F84FFB" w:rsidRPr="0006741D" w:rsidRDefault="00F84FFB" w:rsidP="00F84FFB">
      <w:pPr>
        <w:pStyle w:val="Titlu1"/>
      </w:pPr>
      <w:r w:rsidRPr="0006741D">
        <w:t>About Happy Web</w:t>
      </w:r>
    </w:p>
    <w:p w14:paraId="6C618A0D" w14:textId="77777777" w:rsidR="00F84FFB" w:rsidRPr="0006741D" w:rsidRDefault="00F84FFB" w:rsidP="00F84FFB">
      <w:pPr>
        <w:pStyle w:val="Frspaiere"/>
        <w:rPr>
          <w:rFonts w:ascii="Garamond" w:hAnsi="Garamond"/>
          <w:sz w:val="24"/>
          <w:szCs w:val="24"/>
        </w:rPr>
      </w:pPr>
    </w:p>
    <w:p w14:paraId="74F9F561" w14:textId="77777777" w:rsidR="00F84FFB" w:rsidRPr="0006741D" w:rsidRDefault="00F84FFB" w:rsidP="00F84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Garamond"/>
          <w:color w:val="000000"/>
          <w:sz w:val="24"/>
          <w:szCs w:val="24"/>
        </w:rPr>
      </w:pPr>
      <w:r w:rsidRPr="0006741D">
        <w:rPr>
          <w:rFonts w:ascii="Garamond" w:hAnsi="Garamond" w:cs="Garamond"/>
          <w:color w:val="000000"/>
          <w:sz w:val="24"/>
          <w:szCs w:val="24"/>
        </w:rPr>
        <w:t>We are a company characterized by seriousness and professionalism looking at each developed project enthusiastically. We rely on a strategy of continuous and effective communication with clients. The transparency of each procedure aims at a more detailed understanding of the processes of development the result being a close and effective collaboration. We work with both private and public companies. Among them we mention:</w:t>
      </w:r>
    </w:p>
    <w:p w14:paraId="3447705E" w14:textId="77777777" w:rsidR="00F84FFB" w:rsidRPr="0006741D" w:rsidRDefault="00F84FFB" w:rsidP="00F84FFB">
      <w:pPr>
        <w:pStyle w:val="List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06741D">
        <w:rPr>
          <w:rFonts w:ascii="Garamond" w:hAnsi="Garamond" w:cs="Garamond"/>
          <w:color w:val="000000"/>
          <w:sz w:val="24"/>
          <w:szCs w:val="24"/>
        </w:rPr>
        <w:t>„KAI Ceramics”</w:t>
      </w:r>
    </w:p>
    <w:p w14:paraId="33AE8FCE" w14:textId="77777777" w:rsidR="00F84FFB" w:rsidRPr="0006741D" w:rsidRDefault="00F84FFB" w:rsidP="00F84FFB">
      <w:pPr>
        <w:pStyle w:val="List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06741D">
        <w:rPr>
          <w:rFonts w:ascii="Garamond" w:hAnsi="Garamond" w:cs="Garamond"/>
          <w:color w:val="000000"/>
          <w:sz w:val="24"/>
          <w:szCs w:val="24"/>
        </w:rPr>
        <w:t>„Romned Industrial Foundation Equipment (Vermeer Romania)”</w:t>
      </w:r>
    </w:p>
    <w:p w14:paraId="4ACF9A84" w14:textId="77777777" w:rsidR="00F84FFB" w:rsidRPr="0006741D" w:rsidRDefault="00F84FFB" w:rsidP="00F84FFB">
      <w:pPr>
        <w:pStyle w:val="List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06741D">
        <w:rPr>
          <w:rFonts w:ascii="Garamond" w:hAnsi="Garamond" w:cs="Garamond"/>
          <w:color w:val="000000"/>
          <w:sz w:val="24"/>
          <w:szCs w:val="24"/>
        </w:rPr>
        <w:t>“Institutul pentru Ocrotirea Mamei si Copilului”</w:t>
      </w:r>
    </w:p>
    <w:p w14:paraId="19679B23" w14:textId="77777777" w:rsidR="00F84FFB" w:rsidRPr="0006741D" w:rsidRDefault="00F84FFB" w:rsidP="00F84FFB">
      <w:pPr>
        <w:pStyle w:val="List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06741D">
        <w:rPr>
          <w:rFonts w:ascii="Garamond" w:hAnsi="Garamond" w:cs="Garamond"/>
          <w:color w:val="000000"/>
          <w:sz w:val="24"/>
          <w:szCs w:val="24"/>
        </w:rPr>
        <w:t>“Spitalul Gheorghe Polizu”</w:t>
      </w:r>
    </w:p>
    <w:p w14:paraId="36B757BF" w14:textId="77777777" w:rsidR="00F84FFB" w:rsidRPr="0006741D" w:rsidRDefault="00F84FFB" w:rsidP="00F84FFB">
      <w:pPr>
        <w:pStyle w:val="List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06741D">
        <w:rPr>
          <w:rFonts w:ascii="Garamond" w:hAnsi="Garamond" w:cs="Garamond"/>
          <w:color w:val="000000"/>
          <w:sz w:val="24"/>
          <w:szCs w:val="24"/>
        </w:rPr>
        <w:t>“Andreea Raducan”</w:t>
      </w:r>
    </w:p>
    <w:p w14:paraId="32ADFF8C" w14:textId="77777777" w:rsidR="00F84FFB" w:rsidRPr="0006741D" w:rsidRDefault="00F84FFB" w:rsidP="00F84FFB">
      <w:pPr>
        <w:pStyle w:val="List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06741D">
        <w:rPr>
          <w:rFonts w:ascii="Garamond" w:hAnsi="Garamond" w:cs="Garamond"/>
          <w:color w:val="000000"/>
          <w:sz w:val="24"/>
          <w:szCs w:val="24"/>
        </w:rPr>
        <w:t>“Knowledge Executive Consulting International”</w:t>
      </w:r>
    </w:p>
    <w:p w14:paraId="58316A6F" w14:textId="77777777" w:rsidR="00F84FFB" w:rsidRPr="0006741D" w:rsidRDefault="00F84FFB" w:rsidP="00F84FFB">
      <w:pPr>
        <w:pStyle w:val="List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06741D">
        <w:rPr>
          <w:rFonts w:ascii="Garamond" w:hAnsi="Garamond" w:cs="Garamond"/>
          <w:color w:val="000000"/>
          <w:sz w:val="24"/>
          <w:szCs w:val="24"/>
        </w:rPr>
        <w:t>“Cabinet avocatura Pricop&amp;Banu”</w:t>
      </w:r>
    </w:p>
    <w:p w14:paraId="7ACD1696" w14:textId="77777777" w:rsidR="00F84FFB" w:rsidRPr="0006741D" w:rsidRDefault="00F84FFB" w:rsidP="00F84FFB">
      <w:pPr>
        <w:pStyle w:val="List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06741D">
        <w:rPr>
          <w:rFonts w:ascii="Garamond" w:hAnsi="Garamond" w:cs="Garamond"/>
          <w:color w:val="000000"/>
          <w:sz w:val="24"/>
          <w:szCs w:val="24"/>
        </w:rPr>
        <w:t>„Dream Media Group”</w:t>
      </w:r>
    </w:p>
    <w:p w14:paraId="28E878C5" w14:textId="77777777" w:rsidR="00F84FFB" w:rsidRPr="0006741D" w:rsidRDefault="00F84FFB" w:rsidP="00F84FFB">
      <w:pPr>
        <w:pStyle w:val="Titlu1"/>
      </w:pPr>
      <w:r w:rsidRPr="0006741D">
        <w:t>Technical expertise</w:t>
      </w:r>
    </w:p>
    <w:p w14:paraId="796DF634" w14:textId="77777777" w:rsidR="00F84FFB" w:rsidRPr="0006741D" w:rsidRDefault="00F84FFB" w:rsidP="00F84FFB">
      <w:pPr>
        <w:pStyle w:val="Frspaiere"/>
        <w:rPr>
          <w:rFonts w:ascii="Garamond" w:hAnsi="Garamond"/>
          <w:sz w:val="24"/>
          <w:szCs w:val="24"/>
        </w:rPr>
      </w:pPr>
    </w:p>
    <w:p w14:paraId="0A8B2487" w14:textId="77777777" w:rsidR="00F84FFB" w:rsidRPr="0006741D" w:rsidRDefault="00F84FFB" w:rsidP="00F84FFB">
      <w:pPr>
        <w:pStyle w:val="Frspaiere"/>
        <w:rPr>
          <w:rFonts w:ascii="Garamond" w:hAnsi="Garamond"/>
          <w:sz w:val="24"/>
          <w:szCs w:val="24"/>
        </w:rPr>
      </w:pPr>
      <w:r w:rsidRPr="0006741D">
        <w:rPr>
          <w:rFonts w:ascii="Garamond" w:hAnsi="Garamond"/>
          <w:sz w:val="24"/>
          <w:szCs w:val="24"/>
        </w:rPr>
        <w:t>We develop websites and web based applications for romanian companies and european and american clients. Here is a list of programming languages, frameworks, libraries, etc. that we use:</w:t>
      </w:r>
    </w:p>
    <w:p w14:paraId="1704F76F" w14:textId="77777777" w:rsidR="00F84FFB" w:rsidRPr="00C05C78" w:rsidRDefault="00F84FFB" w:rsidP="00F84FFB">
      <w:pPr>
        <w:pStyle w:val="Titlu2"/>
        <w:rPr>
          <w:rStyle w:val="Accentuaresubtil"/>
          <w:i w:val="0"/>
        </w:rPr>
      </w:pPr>
      <w:r w:rsidRPr="00C05C78">
        <w:rPr>
          <w:rStyle w:val="Titlu4Caracter"/>
          <w:rFonts w:ascii="Garamond" w:hAnsi="Garamond"/>
          <w:i w:val="0"/>
        </w:rPr>
        <w:lastRenderedPageBreak/>
        <w:t>Web development</w:t>
      </w:r>
      <w:r w:rsidRPr="00C05C78">
        <w:rPr>
          <w:rStyle w:val="Accentuaresubtil"/>
          <w:i w:val="0"/>
        </w:rPr>
        <w:t>:</w:t>
      </w:r>
    </w:p>
    <w:p w14:paraId="34950D21" w14:textId="77777777" w:rsidR="00F84FFB" w:rsidRPr="0006741D" w:rsidRDefault="00F84FFB" w:rsidP="00F84FFB">
      <w:pPr>
        <w:pStyle w:val="Frspaiere"/>
        <w:numPr>
          <w:ilvl w:val="0"/>
          <w:numId w:val="29"/>
        </w:numPr>
        <w:rPr>
          <w:rFonts w:ascii="Garamond" w:hAnsi="Garamond"/>
          <w:sz w:val="24"/>
          <w:szCs w:val="24"/>
        </w:rPr>
      </w:pPr>
      <w:r w:rsidRPr="0006741D">
        <w:rPr>
          <w:rFonts w:ascii="Garamond" w:hAnsi="Garamond"/>
          <w:sz w:val="24"/>
          <w:szCs w:val="24"/>
        </w:rPr>
        <w:t>MySQL</w:t>
      </w:r>
    </w:p>
    <w:p w14:paraId="5525807B" w14:textId="77777777" w:rsidR="00F84FFB" w:rsidRPr="0006741D" w:rsidRDefault="00F84FFB" w:rsidP="00F84FFB">
      <w:pPr>
        <w:pStyle w:val="Frspaiere"/>
        <w:numPr>
          <w:ilvl w:val="0"/>
          <w:numId w:val="29"/>
        </w:numPr>
        <w:rPr>
          <w:rFonts w:ascii="Garamond" w:hAnsi="Garamond"/>
          <w:sz w:val="24"/>
          <w:szCs w:val="24"/>
        </w:rPr>
      </w:pPr>
      <w:r w:rsidRPr="0006741D">
        <w:rPr>
          <w:rFonts w:ascii="Garamond" w:hAnsi="Garamond"/>
          <w:sz w:val="24"/>
          <w:szCs w:val="24"/>
        </w:rPr>
        <w:t>PHP</w:t>
      </w:r>
    </w:p>
    <w:p w14:paraId="1ABED231" w14:textId="77777777" w:rsidR="00F84FFB" w:rsidRPr="0006741D" w:rsidRDefault="00F84FFB" w:rsidP="00F84FFB">
      <w:pPr>
        <w:pStyle w:val="Frspaiere"/>
        <w:numPr>
          <w:ilvl w:val="0"/>
          <w:numId w:val="29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Laravel</w:t>
      </w:r>
    </w:p>
    <w:p w14:paraId="25925DAC" w14:textId="77777777" w:rsidR="00F84FFB" w:rsidRPr="0006741D" w:rsidRDefault="00F84FFB" w:rsidP="00F84FFB">
      <w:pPr>
        <w:pStyle w:val="Frspaiere"/>
        <w:numPr>
          <w:ilvl w:val="0"/>
          <w:numId w:val="29"/>
        </w:numPr>
        <w:rPr>
          <w:rFonts w:ascii="Garamond" w:hAnsi="Garamond"/>
          <w:sz w:val="24"/>
          <w:szCs w:val="24"/>
        </w:rPr>
      </w:pPr>
      <w:r w:rsidRPr="0006741D">
        <w:rPr>
          <w:rFonts w:ascii="Garamond" w:hAnsi="Garamond"/>
          <w:sz w:val="24"/>
          <w:szCs w:val="24"/>
        </w:rPr>
        <w:t>HTML</w:t>
      </w:r>
    </w:p>
    <w:p w14:paraId="7B2047FA" w14:textId="77777777" w:rsidR="00F84FFB" w:rsidRPr="0006741D" w:rsidRDefault="00F84FFB" w:rsidP="00F84FFB">
      <w:pPr>
        <w:pStyle w:val="Frspaiere"/>
        <w:numPr>
          <w:ilvl w:val="0"/>
          <w:numId w:val="29"/>
        </w:numPr>
        <w:rPr>
          <w:rFonts w:ascii="Garamond" w:hAnsi="Garamond"/>
          <w:sz w:val="24"/>
          <w:szCs w:val="24"/>
        </w:rPr>
      </w:pPr>
      <w:r w:rsidRPr="0006741D">
        <w:rPr>
          <w:rFonts w:ascii="Garamond" w:hAnsi="Garamond"/>
          <w:sz w:val="24"/>
          <w:szCs w:val="24"/>
        </w:rPr>
        <w:t>Javascript</w:t>
      </w:r>
    </w:p>
    <w:p w14:paraId="20764060" w14:textId="77777777" w:rsidR="00F84FFB" w:rsidRPr="0006741D" w:rsidRDefault="00F84FFB" w:rsidP="00F84FFB">
      <w:pPr>
        <w:pStyle w:val="Frspaiere"/>
        <w:numPr>
          <w:ilvl w:val="0"/>
          <w:numId w:val="29"/>
        </w:numPr>
        <w:rPr>
          <w:rFonts w:ascii="Garamond" w:hAnsi="Garamond"/>
          <w:sz w:val="24"/>
          <w:szCs w:val="24"/>
        </w:rPr>
      </w:pPr>
      <w:r w:rsidRPr="0006741D">
        <w:rPr>
          <w:rFonts w:ascii="Garamond" w:hAnsi="Garamond"/>
          <w:sz w:val="24"/>
          <w:szCs w:val="24"/>
        </w:rPr>
        <w:t>JQuery</w:t>
      </w:r>
    </w:p>
    <w:p w14:paraId="739074C5" w14:textId="77777777" w:rsidR="00F84FFB" w:rsidRPr="0006741D" w:rsidRDefault="00F84FFB" w:rsidP="00F84FFB">
      <w:pPr>
        <w:pStyle w:val="Frspaiere"/>
        <w:numPr>
          <w:ilvl w:val="0"/>
          <w:numId w:val="29"/>
        </w:numPr>
        <w:rPr>
          <w:rFonts w:ascii="Garamond" w:hAnsi="Garamond"/>
          <w:sz w:val="24"/>
          <w:szCs w:val="24"/>
        </w:rPr>
      </w:pPr>
      <w:r w:rsidRPr="0006741D">
        <w:rPr>
          <w:rFonts w:ascii="Garamond" w:hAnsi="Garamond"/>
          <w:sz w:val="24"/>
          <w:szCs w:val="24"/>
        </w:rPr>
        <w:t>CSS</w:t>
      </w:r>
    </w:p>
    <w:p w14:paraId="07DC97DD" w14:textId="77777777" w:rsidR="00F84FFB" w:rsidRPr="0006741D" w:rsidRDefault="00F84FFB" w:rsidP="00F84FFB">
      <w:pPr>
        <w:pStyle w:val="Frspaiere"/>
        <w:numPr>
          <w:ilvl w:val="0"/>
          <w:numId w:val="29"/>
        </w:numPr>
        <w:rPr>
          <w:rFonts w:ascii="Garamond" w:hAnsi="Garamond"/>
          <w:sz w:val="24"/>
          <w:szCs w:val="24"/>
        </w:rPr>
      </w:pPr>
      <w:r w:rsidRPr="0006741D">
        <w:rPr>
          <w:rFonts w:ascii="Garamond" w:hAnsi="Garamond"/>
          <w:sz w:val="24"/>
          <w:szCs w:val="24"/>
        </w:rPr>
        <w:t>Twitter Bootstrap</w:t>
      </w:r>
    </w:p>
    <w:p w14:paraId="34BABB26" w14:textId="77777777" w:rsidR="00F84FFB" w:rsidRPr="0006741D" w:rsidRDefault="00F84FFB" w:rsidP="00F84FFB">
      <w:pPr>
        <w:pStyle w:val="Frspaiere"/>
        <w:numPr>
          <w:ilvl w:val="0"/>
          <w:numId w:val="29"/>
        </w:numPr>
        <w:rPr>
          <w:rFonts w:ascii="Garamond" w:hAnsi="Garamond"/>
          <w:sz w:val="24"/>
          <w:szCs w:val="24"/>
        </w:rPr>
      </w:pPr>
      <w:r w:rsidRPr="0006741D">
        <w:rPr>
          <w:rFonts w:ascii="Garamond" w:hAnsi="Garamond"/>
          <w:sz w:val="24"/>
          <w:szCs w:val="24"/>
        </w:rPr>
        <w:t>Composer</w:t>
      </w:r>
    </w:p>
    <w:p w14:paraId="7AAA6DAE" w14:textId="77777777" w:rsidR="00F84FFB" w:rsidRPr="000D164B" w:rsidRDefault="00F84FFB" w:rsidP="00F84FF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14:paraId="773E93FC" w14:textId="77777777" w:rsidR="00F84FFB" w:rsidRPr="000D164B" w:rsidRDefault="00F84FFB" w:rsidP="00F84FF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0D164B">
        <w:rPr>
          <w:rFonts w:ascii="Garamond" w:hAnsi="Garamond" w:cs="Garamond"/>
          <w:color w:val="000000"/>
          <w:sz w:val="24"/>
          <w:szCs w:val="24"/>
        </w:rPr>
        <w:t>Small projects:</w:t>
      </w:r>
    </w:p>
    <w:p w14:paraId="4E23C6D8" w14:textId="77777777" w:rsidR="00F84FFB" w:rsidRPr="00F84FFB" w:rsidRDefault="00F7721F" w:rsidP="00F84FFB">
      <w:pPr>
        <w:pStyle w:val="Listparagraf"/>
        <w:numPr>
          <w:ilvl w:val="0"/>
          <w:numId w:val="39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hyperlink r:id="rId8">
        <w:r w:rsidR="00F84FFB" w:rsidRPr="00F84FFB">
          <w:rPr>
            <w:rStyle w:val="InternetLink"/>
            <w:rFonts w:ascii="Garamond" w:hAnsi="Garamond" w:cs="Garamond"/>
            <w:sz w:val="24"/>
            <w:szCs w:val="24"/>
          </w:rPr>
          <w:t>http://nanumed.ro</w:t>
        </w:r>
      </w:hyperlink>
      <w:r w:rsidR="00F84FFB" w:rsidRPr="00F84FFB">
        <w:rPr>
          <w:rFonts w:ascii="Garamond" w:hAnsi="Garamond" w:cs="Garamond"/>
          <w:color w:val="000000"/>
          <w:sz w:val="24"/>
          <w:szCs w:val="24"/>
        </w:rPr>
        <w:t xml:space="preserve"> </w:t>
      </w:r>
    </w:p>
    <w:p w14:paraId="4D902841" w14:textId="77777777" w:rsidR="00F84FFB" w:rsidRPr="00F84FFB" w:rsidRDefault="00F7721F" w:rsidP="00F84FFB">
      <w:pPr>
        <w:pStyle w:val="Listparagraf"/>
        <w:numPr>
          <w:ilvl w:val="0"/>
          <w:numId w:val="39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hyperlink r:id="rId9" w:history="1">
        <w:r w:rsidR="00F84FFB" w:rsidRPr="00F84FFB">
          <w:rPr>
            <w:rStyle w:val="Hyperlink"/>
            <w:rFonts w:ascii="Garamond" w:hAnsi="Garamond"/>
            <w:sz w:val="24"/>
            <w:szCs w:val="24"/>
          </w:rPr>
          <w:t>https://insmc.ro/</w:t>
        </w:r>
      </w:hyperlink>
    </w:p>
    <w:p w14:paraId="14C8D86B" w14:textId="77777777" w:rsidR="00F84FFB" w:rsidRPr="00F84FFB" w:rsidRDefault="00F7721F" w:rsidP="00F84FFB">
      <w:pPr>
        <w:pStyle w:val="Listparagraf"/>
        <w:numPr>
          <w:ilvl w:val="0"/>
          <w:numId w:val="39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hyperlink r:id="rId10">
        <w:r w:rsidR="00F84FFB" w:rsidRPr="00F84FFB">
          <w:rPr>
            <w:rStyle w:val="InternetLink"/>
            <w:rFonts w:ascii="Garamond" w:hAnsi="Garamond" w:cs="Garamond"/>
            <w:sz w:val="24"/>
            <w:szCs w:val="24"/>
          </w:rPr>
          <w:t>http://irasmart.ro</w:t>
        </w:r>
      </w:hyperlink>
      <w:r w:rsidR="00F84FFB" w:rsidRPr="00F84FFB">
        <w:rPr>
          <w:rFonts w:ascii="Garamond" w:hAnsi="Garamond" w:cs="Garamond"/>
          <w:color w:val="000000"/>
          <w:sz w:val="24"/>
          <w:szCs w:val="24"/>
        </w:rPr>
        <w:t xml:space="preserve"> </w:t>
      </w:r>
    </w:p>
    <w:p w14:paraId="78233DEF" w14:textId="77777777" w:rsidR="00F84FFB" w:rsidRPr="00F84FFB" w:rsidRDefault="00F7721F" w:rsidP="00F84FFB">
      <w:pPr>
        <w:pStyle w:val="Listparagraf"/>
        <w:numPr>
          <w:ilvl w:val="0"/>
          <w:numId w:val="39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hyperlink r:id="rId11">
        <w:r w:rsidR="00F84FFB" w:rsidRPr="00F84FFB">
          <w:rPr>
            <w:rStyle w:val="InternetLink"/>
            <w:rFonts w:ascii="Garamond" w:hAnsi="Garamond" w:cs="Garamond"/>
            <w:sz w:val="24"/>
            <w:szCs w:val="24"/>
          </w:rPr>
          <w:t>http://bucataria-bunicii.ro</w:t>
        </w:r>
      </w:hyperlink>
      <w:r w:rsidR="00F84FFB" w:rsidRPr="00F84FFB">
        <w:rPr>
          <w:rFonts w:ascii="Garamond" w:hAnsi="Garamond" w:cs="Garamond"/>
          <w:color w:val="000000"/>
          <w:sz w:val="24"/>
          <w:szCs w:val="24"/>
        </w:rPr>
        <w:t xml:space="preserve"> </w:t>
      </w:r>
    </w:p>
    <w:p w14:paraId="7B0BFB72" w14:textId="77777777" w:rsidR="00F84FFB" w:rsidRPr="00F84FFB" w:rsidRDefault="00F7721F" w:rsidP="00F84FFB">
      <w:pPr>
        <w:pStyle w:val="Listparagraf"/>
        <w:numPr>
          <w:ilvl w:val="0"/>
          <w:numId w:val="39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hyperlink r:id="rId12">
        <w:r w:rsidR="00F84FFB" w:rsidRPr="00F84FFB">
          <w:rPr>
            <w:rStyle w:val="InternetLink"/>
            <w:rFonts w:ascii="Garamond" w:hAnsi="Garamond" w:cs="Garamond"/>
            <w:sz w:val="24"/>
            <w:szCs w:val="24"/>
          </w:rPr>
          <w:t>http://fundatiaaltair.ro</w:t>
        </w:r>
      </w:hyperlink>
    </w:p>
    <w:p w14:paraId="15BA4DE9" w14:textId="77777777" w:rsidR="00F84FFB" w:rsidRPr="00F84FFB" w:rsidRDefault="00F7721F" w:rsidP="00F84FFB">
      <w:pPr>
        <w:pStyle w:val="Listparagraf"/>
        <w:numPr>
          <w:ilvl w:val="0"/>
          <w:numId w:val="39"/>
        </w:numPr>
        <w:spacing w:after="0" w:line="240" w:lineRule="auto"/>
        <w:jc w:val="both"/>
        <w:rPr>
          <w:rStyle w:val="InternetLink"/>
          <w:rFonts w:ascii="Garamond" w:hAnsi="Garamond"/>
          <w:color w:val="00000A"/>
          <w:sz w:val="24"/>
          <w:szCs w:val="24"/>
        </w:rPr>
      </w:pPr>
      <w:hyperlink r:id="rId13">
        <w:r w:rsidR="00F84FFB" w:rsidRPr="00F84FFB">
          <w:rPr>
            <w:rStyle w:val="InternetLink"/>
            <w:rFonts w:ascii="Garamond" w:hAnsi="Garamond" w:cs="Garamond"/>
            <w:sz w:val="24"/>
            <w:szCs w:val="24"/>
          </w:rPr>
          <w:t>http://afterschool-altair.ro</w:t>
        </w:r>
      </w:hyperlink>
    </w:p>
    <w:p w14:paraId="274BA31C" w14:textId="77777777" w:rsidR="00F84FFB" w:rsidRPr="00F84FFB" w:rsidRDefault="00F7721F" w:rsidP="00F84FFB">
      <w:pPr>
        <w:pStyle w:val="Listparagraf"/>
        <w:numPr>
          <w:ilvl w:val="0"/>
          <w:numId w:val="39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hyperlink r:id="rId14" w:history="1">
        <w:r w:rsidR="00F84FFB" w:rsidRPr="00F84FFB">
          <w:rPr>
            <w:rStyle w:val="Hyperlink"/>
            <w:rFonts w:ascii="Garamond" w:hAnsi="Garamond"/>
            <w:sz w:val="24"/>
            <w:szCs w:val="24"/>
          </w:rPr>
          <w:t>http://prodrill.ro/</w:t>
        </w:r>
      </w:hyperlink>
    </w:p>
    <w:p w14:paraId="1BBD3D3E" w14:textId="77777777" w:rsidR="00F84FFB" w:rsidRPr="00F84FFB" w:rsidRDefault="00F7721F" w:rsidP="00F84FFB">
      <w:pPr>
        <w:pStyle w:val="Listparagraf"/>
        <w:numPr>
          <w:ilvl w:val="0"/>
          <w:numId w:val="39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hyperlink r:id="rId15">
        <w:r w:rsidR="00F84FFB" w:rsidRPr="00F84FFB">
          <w:rPr>
            <w:rStyle w:val="InternetLink"/>
            <w:rFonts w:ascii="Garamond" w:hAnsi="Garamond" w:cs="Garamond"/>
            <w:sz w:val="24"/>
            <w:szCs w:val="24"/>
          </w:rPr>
          <w:t>http://rotas.ro</w:t>
        </w:r>
      </w:hyperlink>
    </w:p>
    <w:p w14:paraId="45E345B8" w14:textId="77777777" w:rsidR="00F84FFB" w:rsidRPr="00F84FFB" w:rsidRDefault="00F7721F" w:rsidP="00F84FFB">
      <w:pPr>
        <w:pStyle w:val="Listparagraf"/>
        <w:numPr>
          <w:ilvl w:val="0"/>
          <w:numId w:val="39"/>
        </w:numPr>
        <w:spacing w:after="0" w:line="240" w:lineRule="auto"/>
        <w:jc w:val="both"/>
        <w:rPr>
          <w:rStyle w:val="InternetLink"/>
          <w:rFonts w:ascii="Garamond" w:hAnsi="Garamond"/>
          <w:color w:val="00000A"/>
          <w:sz w:val="24"/>
          <w:szCs w:val="24"/>
        </w:rPr>
      </w:pPr>
      <w:hyperlink r:id="rId16" w:history="1">
        <w:r w:rsidR="00F84FFB" w:rsidRPr="00F84FFB">
          <w:rPr>
            <w:rStyle w:val="Hyperlink"/>
            <w:rFonts w:ascii="Garamond" w:hAnsi="Garamond" w:cs="Garamond"/>
            <w:sz w:val="24"/>
            <w:szCs w:val="24"/>
          </w:rPr>
          <w:t>http://georgiana.ro</w:t>
        </w:r>
      </w:hyperlink>
    </w:p>
    <w:p w14:paraId="3AF687A6" w14:textId="77777777" w:rsidR="00F84FFB" w:rsidRPr="00F84FFB" w:rsidRDefault="00F7721F" w:rsidP="00F84FFB">
      <w:pPr>
        <w:pStyle w:val="Listparagraf"/>
        <w:numPr>
          <w:ilvl w:val="0"/>
          <w:numId w:val="39"/>
        </w:numPr>
        <w:spacing w:after="0" w:line="240" w:lineRule="auto"/>
        <w:jc w:val="both"/>
        <w:rPr>
          <w:rStyle w:val="Hyperlink"/>
          <w:rFonts w:ascii="Garamond" w:hAnsi="Garamond"/>
          <w:color w:val="00000A"/>
          <w:sz w:val="24"/>
          <w:szCs w:val="24"/>
        </w:rPr>
      </w:pPr>
      <w:hyperlink r:id="rId17" w:history="1">
        <w:r w:rsidR="00F84FFB" w:rsidRPr="00F84FFB">
          <w:rPr>
            <w:rStyle w:val="Hyperlink"/>
            <w:rFonts w:ascii="Garamond" w:hAnsi="Garamond" w:cs="Garamond"/>
            <w:sz w:val="24"/>
            <w:szCs w:val="24"/>
          </w:rPr>
          <w:t>http://imnr.ro</w:t>
        </w:r>
      </w:hyperlink>
    </w:p>
    <w:p w14:paraId="1EBEC30C" w14:textId="77777777" w:rsidR="00F84FFB" w:rsidRPr="00F84FFB" w:rsidRDefault="00F84FFB" w:rsidP="00F84FFB">
      <w:pPr>
        <w:pStyle w:val="Listparagraf"/>
        <w:numPr>
          <w:ilvl w:val="0"/>
          <w:numId w:val="39"/>
        </w:numPr>
        <w:spacing w:after="0" w:line="240" w:lineRule="auto"/>
        <w:jc w:val="both"/>
        <w:rPr>
          <w:rStyle w:val="InternetLink"/>
          <w:rFonts w:ascii="Garamond" w:hAnsi="Garamond"/>
          <w:color w:val="00000A"/>
          <w:sz w:val="24"/>
          <w:szCs w:val="24"/>
        </w:rPr>
      </w:pPr>
      <w:r w:rsidRPr="00F84FFB">
        <w:rPr>
          <w:rStyle w:val="Hyperlink"/>
          <w:rFonts w:ascii="Garamond" w:hAnsi="Garamond" w:cs="Garamond"/>
          <w:sz w:val="24"/>
          <w:szCs w:val="24"/>
        </w:rPr>
        <w:t>http://lukberone.ro</w:t>
      </w:r>
      <w:r w:rsidRPr="00F84FFB">
        <w:rPr>
          <w:rStyle w:val="InternetLink"/>
          <w:rFonts w:ascii="Garamond" w:hAnsi="Garamond" w:cs="Garamond"/>
          <w:sz w:val="24"/>
          <w:szCs w:val="24"/>
        </w:rPr>
        <w:t xml:space="preserve"> </w:t>
      </w:r>
    </w:p>
    <w:p w14:paraId="174D71BD" w14:textId="77777777" w:rsidR="00F84FFB" w:rsidRPr="00F84FFB" w:rsidRDefault="00F7721F" w:rsidP="00F84FFB">
      <w:pPr>
        <w:pStyle w:val="Listparagraf"/>
        <w:numPr>
          <w:ilvl w:val="0"/>
          <w:numId w:val="39"/>
        </w:numPr>
        <w:spacing w:after="0" w:line="240" w:lineRule="auto"/>
        <w:jc w:val="both"/>
        <w:rPr>
          <w:rStyle w:val="InternetLink"/>
          <w:rFonts w:ascii="Garamond" w:hAnsi="Garamond"/>
          <w:color w:val="00000A"/>
          <w:sz w:val="24"/>
          <w:szCs w:val="24"/>
        </w:rPr>
      </w:pPr>
      <w:hyperlink r:id="rId18" w:history="1">
        <w:r w:rsidR="00F84FFB" w:rsidRPr="00F84FFB">
          <w:rPr>
            <w:rStyle w:val="Hyperlink"/>
            <w:rFonts w:ascii="Garamond" w:hAnsi="Garamond"/>
            <w:sz w:val="24"/>
            <w:szCs w:val="24"/>
          </w:rPr>
          <w:t>http://neoclim.ro</w:t>
        </w:r>
      </w:hyperlink>
    </w:p>
    <w:p w14:paraId="111112FD" w14:textId="77777777" w:rsidR="00F84FFB" w:rsidRPr="00F84FFB" w:rsidRDefault="00F7721F" w:rsidP="00F84FFB">
      <w:pPr>
        <w:pStyle w:val="Listparagraf"/>
        <w:numPr>
          <w:ilvl w:val="0"/>
          <w:numId w:val="39"/>
        </w:numPr>
        <w:spacing w:after="0" w:line="240" w:lineRule="auto"/>
        <w:jc w:val="both"/>
        <w:rPr>
          <w:rStyle w:val="InternetLink"/>
          <w:rFonts w:ascii="Garamond" w:hAnsi="Garamond"/>
          <w:color w:val="00000A"/>
          <w:sz w:val="24"/>
          <w:szCs w:val="24"/>
        </w:rPr>
      </w:pPr>
      <w:hyperlink r:id="rId19" w:history="1">
        <w:r w:rsidR="00F84FFB" w:rsidRPr="00F84FFB">
          <w:rPr>
            <w:rStyle w:val="Hyperlink"/>
            <w:rFonts w:ascii="Garamond" w:hAnsi="Garamond"/>
            <w:sz w:val="24"/>
            <w:szCs w:val="24"/>
          </w:rPr>
          <w:t>http://frontierconsulting.ro</w:t>
        </w:r>
      </w:hyperlink>
    </w:p>
    <w:p w14:paraId="571237A5" w14:textId="77777777" w:rsidR="00F84FFB" w:rsidRPr="00F84FFB" w:rsidRDefault="00F7721F" w:rsidP="00F84FFB">
      <w:pPr>
        <w:pStyle w:val="Listparagraf"/>
        <w:numPr>
          <w:ilvl w:val="0"/>
          <w:numId w:val="39"/>
        </w:numPr>
        <w:spacing w:after="0" w:line="240" w:lineRule="auto"/>
        <w:jc w:val="both"/>
        <w:rPr>
          <w:rStyle w:val="InternetLink"/>
          <w:rFonts w:ascii="Garamond" w:hAnsi="Garamond"/>
          <w:color w:val="00000A"/>
          <w:sz w:val="24"/>
          <w:szCs w:val="24"/>
        </w:rPr>
      </w:pPr>
      <w:hyperlink r:id="rId20" w:history="1">
        <w:r w:rsidR="00F84FFB" w:rsidRPr="00F84FFB">
          <w:rPr>
            <w:rStyle w:val="Hyperlink"/>
            <w:rFonts w:ascii="Garamond" w:hAnsi="Garamond"/>
            <w:sz w:val="24"/>
            <w:szCs w:val="24"/>
          </w:rPr>
          <w:t>http://rohealth.ro</w:t>
        </w:r>
      </w:hyperlink>
    </w:p>
    <w:p w14:paraId="70ED9692" w14:textId="77777777" w:rsidR="00F84FFB" w:rsidRPr="00F84FFB" w:rsidRDefault="00F7721F" w:rsidP="00F84FFB">
      <w:pPr>
        <w:pStyle w:val="Listparagraf"/>
        <w:numPr>
          <w:ilvl w:val="0"/>
          <w:numId w:val="39"/>
        </w:numPr>
        <w:spacing w:after="0" w:line="240" w:lineRule="auto"/>
        <w:jc w:val="both"/>
        <w:rPr>
          <w:rStyle w:val="Hyperlink"/>
          <w:rFonts w:ascii="Garamond" w:hAnsi="Garamond"/>
          <w:color w:val="00000A"/>
          <w:sz w:val="24"/>
          <w:szCs w:val="24"/>
        </w:rPr>
      </w:pPr>
      <w:hyperlink r:id="rId21" w:history="1">
        <w:r w:rsidR="00F84FFB" w:rsidRPr="00F84FFB">
          <w:rPr>
            <w:rStyle w:val="Hyperlink"/>
            <w:rFonts w:ascii="Garamond" w:hAnsi="Garamond" w:cs="Garamond"/>
            <w:sz w:val="24"/>
            <w:szCs w:val="24"/>
          </w:rPr>
          <w:t>http://copycenter-tanasoaia.ro</w:t>
        </w:r>
      </w:hyperlink>
    </w:p>
    <w:p w14:paraId="65B652E0" w14:textId="77777777" w:rsidR="00F84FFB" w:rsidRPr="00F84FFB" w:rsidRDefault="00F7721F" w:rsidP="00F84FFB">
      <w:pPr>
        <w:pStyle w:val="Listparagraf"/>
        <w:numPr>
          <w:ilvl w:val="0"/>
          <w:numId w:val="39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hyperlink r:id="rId22" w:history="1">
        <w:r w:rsidR="00F84FFB" w:rsidRPr="00F84FFB">
          <w:rPr>
            <w:rStyle w:val="Hyperlink"/>
            <w:rFonts w:ascii="Garamond" w:hAnsi="Garamond" w:cs="Garamond"/>
            <w:sz w:val="24"/>
            <w:szCs w:val="24"/>
          </w:rPr>
          <w:t>http://climanet.ro/</w:t>
        </w:r>
      </w:hyperlink>
      <w:r w:rsidR="00F84FFB" w:rsidRPr="00F84FFB">
        <w:rPr>
          <w:rFonts w:ascii="Garamond" w:hAnsi="Garamond" w:cs="Garamond"/>
          <w:sz w:val="24"/>
          <w:szCs w:val="24"/>
        </w:rPr>
        <w:t xml:space="preserve">  </w:t>
      </w:r>
      <w:r w:rsidR="00F84FFB" w:rsidRPr="00F84FFB">
        <w:rPr>
          <w:rFonts w:ascii="Garamond" w:hAnsi="Garamond" w:cs="Garamond"/>
          <w:color w:val="000000"/>
          <w:sz w:val="24"/>
          <w:szCs w:val="24"/>
        </w:rPr>
        <w:t xml:space="preserve"> </w:t>
      </w:r>
    </w:p>
    <w:p w14:paraId="7C52F7CC" w14:textId="77777777" w:rsidR="00F84FFB" w:rsidRPr="000D164B" w:rsidRDefault="00F84FFB" w:rsidP="00F84FF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14:paraId="15F94BBE" w14:textId="77777777" w:rsidR="00F84FFB" w:rsidRPr="000D164B" w:rsidRDefault="00F84FFB" w:rsidP="00F84FF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0D164B">
        <w:rPr>
          <w:rFonts w:ascii="Garamond" w:hAnsi="Garamond" w:cs="Garamond"/>
          <w:color w:val="000000"/>
          <w:sz w:val="24"/>
          <w:szCs w:val="24"/>
        </w:rPr>
        <w:t>Online stores</w:t>
      </w:r>
    </w:p>
    <w:p w14:paraId="5594B724" w14:textId="77777777" w:rsidR="00273223" w:rsidRPr="00273223" w:rsidRDefault="00273223" w:rsidP="00273223">
      <w:pPr>
        <w:pStyle w:val="Listparagraf"/>
        <w:numPr>
          <w:ilvl w:val="0"/>
          <w:numId w:val="39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hyperlink r:id="rId23">
        <w:r w:rsidRPr="00273223">
          <w:rPr>
            <w:rStyle w:val="InternetLink"/>
            <w:rFonts w:ascii="Garamond" w:hAnsi="Garamond" w:cs="Garamond"/>
            <w:sz w:val="24"/>
            <w:szCs w:val="24"/>
          </w:rPr>
          <w:t>http://sovatermic.ro</w:t>
        </w:r>
      </w:hyperlink>
      <w:r w:rsidRPr="00273223">
        <w:rPr>
          <w:rFonts w:ascii="Garamond" w:hAnsi="Garamond" w:cs="Garamond"/>
          <w:color w:val="000000"/>
          <w:sz w:val="24"/>
          <w:szCs w:val="24"/>
        </w:rPr>
        <w:t xml:space="preserve"> </w:t>
      </w:r>
    </w:p>
    <w:p w14:paraId="4542B652" w14:textId="77777777" w:rsidR="00273223" w:rsidRPr="00273223" w:rsidRDefault="00273223" w:rsidP="00273223">
      <w:pPr>
        <w:pStyle w:val="Listparagraf"/>
        <w:numPr>
          <w:ilvl w:val="0"/>
          <w:numId w:val="39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hyperlink r:id="rId24">
        <w:r w:rsidRPr="00273223">
          <w:rPr>
            <w:rStyle w:val="InternetLink"/>
            <w:rFonts w:ascii="Garamond" w:hAnsi="Garamond" w:cs="Garamond"/>
            <w:sz w:val="24"/>
            <w:szCs w:val="24"/>
          </w:rPr>
          <w:t>http://aerconditionat-clasaa.ro</w:t>
        </w:r>
      </w:hyperlink>
      <w:r w:rsidRPr="00273223">
        <w:rPr>
          <w:rFonts w:ascii="Garamond" w:hAnsi="Garamond" w:cs="Garamond"/>
          <w:color w:val="000000"/>
          <w:sz w:val="24"/>
          <w:szCs w:val="24"/>
        </w:rPr>
        <w:t xml:space="preserve"> </w:t>
      </w:r>
    </w:p>
    <w:p w14:paraId="2B594441" w14:textId="77777777" w:rsidR="00273223" w:rsidRPr="00273223" w:rsidRDefault="00273223" w:rsidP="00273223">
      <w:pPr>
        <w:pStyle w:val="Listparagraf"/>
        <w:numPr>
          <w:ilvl w:val="0"/>
          <w:numId w:val="39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hyperlink r:id="rId25">
        <w:r w:rsidRPr="00273223">
          <w:rPr>
            <w:rStyle w:val="InternetLink"/>
            <w:rFonts w:ascii="Garamond" w:hAnsi="Garamond" w:cs="Garamond"/>
            <w:sz w:val="24"/>
            <w:szCs w:val="24"/>
          </w:rPr>
          <w:t>http://frigoconstruct.ro</w:t>
        </w:r>
      </w:hyperlink>
      <w:r w:rsidRPr="00273223">
        <w:rPr>
          <w:rFonts w:ascii="Garamond" w:hAnsi="Garamond" w:cs="Garamond"/>
          <w:color w:val="000000"/>
          <w:sz w:val="24"/>
          <w:szCs w:val="24"/>
        </w:rPr>
        <w:t xml:space="preserve"> </w:t>
      </w:r>
    </w:p>
    <w:p w14:paraId="1A9C2AA3" w14:textId="77777777" w:rsidR="00273223" w:rsidRPr="00273223" w:rsidRDefault="00273223" w:rsidP="00273223">
      <w:pPr>
        <w:pStyle w:val="Listparagraf"/>
        <w:numPr>
          <w:ilvl w:val="0"/>
          <w:numId w:val="39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hyperlink r:id="rId26">
        <w:r w:rsidRPr="00273223">
          <w:rPr>
            <w:rStyle w:val="InternetLink"/>
            <w:rFonts w:ascii="Garamond" w:hAnsi="Garamond" w:cs="Garamond"/>
            <w:sz w:val="24"/>
            <w:szCs w:val="24"/>
          </w:rPr>
          <w:t>http://andreearaducan.ro</w:t>
        </w:r>
      </w:hyperlink>
      <w:r w:rsidRPr="00273223">
        <w:rPr>
          <w:rFonts w:ascii="Garamond" w:hAnsi="Garamond" w:cs="Garamond"/>
          <w:color w:val="000000"/>
          <w:sz w:val="24"/>
          <w:szCs w:val="24"/>
        </w:rPr>
        <w:t xml:space="preserve"> </w:t>
      </w:r>
    </w:p>
    <w:p w14:paraId="741C6B74" w14:textId="77777777" w:rsidR="00273223" w:rsidRPr="00273223" w:rsidRDefault="00273223" w:rsidP="00273223">
      <w:pPr>
        <w:pStyle w:val="Listparagraf"/>
        <w:numPr>
          <w:ilvl w:val="0"/>
          <w:numId w:val="39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hyperlink r:id="rId27">
        <w:r w:rsidRPr="00273223">
          <w:rPr>
            <w:rStyle w:val="InternetLink"/>
            <w:rFonts w:ascii="Garamond" w:hAnsi="Garamond" w:cs="Garamond"/>
            <w:sz w:val="24"/>
            <w:szCs w:val="24"/>
          </w:rPr>
          <w:t>http://fierforjatbucuresti.ro</w:t>
        </w:r>
      </w:hyperlink>
      <w:r w:rsidRPr="00273223">
        <w:rPr>
          <w:rFonts w:ascii="Garamond" w:hAnsi="Garamond" w:cs="Garamond"/>
          <w:color w:val="000000"/>
          <w:sz w:val="24"/>
          <w:szCs w:val="24"/>
        </w:rPr>
        <w:t xml:space="preserve"> </w:t>
      </w:r>
    </w:p>
    <w:p w14:paraId="015342D8" w14:textId="77777777" w:rsidR="00273223" w:rsidRPr="00273223" w:rsidRDefault="00273223" w:rsidP="00273223">
      <w:pPr>
        <w:pStyle w:val="Listparagraf"/>
        <w:numPr>
          <w:ilvl w:val="0"/>
          <w:numId w:val="39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hyperlink r:id="rId28">
        <w:r w:rsidRPr="00273223">
          <w:rPr>
            <w:rStyle w:val="InternetLink"/>
            <w:rFonts w:ascii="Garamond" w:hAnsi="Garamond" w:cs="Garamond"/>
            <w:sz w:val="24"/>
            <w:szCs w:val="24"/>
          </w:rPr>
          <w:t>http://kaiceramics.ro</w:t>
        </w:r>
      </w:hyperlink>
      <w:r w:rsidRPr="00273223">
        <w:rPr>
          <w:rFonts w:ascii="Garamond" w:hAnsi="Garamond" w:cs="Garamond"/>
          <w:color w:val="000000"/>
          <w:sz w:val="24"/>
          <w:szCs w:val="24"/>
        </w:rPr>
        <w:t xml:space="preserve"> </w:t>
      </w:r>
    </w:p>
    <w:p w14:paraId="72381C20" w14:textId="77777777" w:rsidR="00273223" w:rsidRPr="00273223" w:rsidRDefault="00273223" w:rsidP="00273223">
      <w:pPr>
        <w:pStyle w:val="Listparagraf"/>
        <w:numPr>
          <w:ilvl w:val="0"/>
          <w:numId w:val="39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hyperlink r:id="rId29">
        <w:r w:rsidRPr="00273223">
          <w:rPr>
            <w:rStyle w:val="InternetLink"/>
            <w:rFonts w:ascii="Garamond" w:hAnsi="Garamond" w:cs="Garamond"/>
            <w:sz w:val="24"/>
            <w:szCs w:val="24"/>
          </w:rPr>
          <w:t>http://livstyle.ro</w:t>
        </w:r>
      </w:hyperlink>
      <w:r w:rsidRPr="00273223">
        <w:rPr>
          <w:rFonts w:ascii="Garamond" w:hAnsi="Garamond" w:cs="Garamond"/>
          <w:color w:val="000000"/>
          <w:sz w:val="24"/>
          <w:szCs w:val="24"/>
        </w:rPr>
        <w:t xml:space="preserve"> </w:t>
      </w:r>
    </w:p>
    <w:p w14:paraId="6D9BF8A6" w14:textId="77777777" w:rsidR="00273223" w:rsidRPr="00273223" w:rsidRDefault="00273223" w:rsidP="00273223">
      <w:pPr>
        <w:pStyle w:val="Listparagraf"/>
        <w:numPr>
          <w:ilvl w:val="0"/>
          <w:numId w:val="39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hyperlink r:id="rId30" w:history="1">
        <w:r w:rsidRPr="00273223">
          <w:rPr>
            <w:rStyle w:val="Hyperlink"/>
            <w:rFonts w:ascii="Garamond" w:hAnsi="Garamond" w:cs="Garamond"/>
            <w:sz w:val="24"/>
            <w:szCs w:val="24"/>
          </w:rPr>
          <w:t>http://stoauto.ro</w:t>
        </w:r>
      </w:hyperlink>
    </w:p>
    <w:p w14:paraId="139EFBCF" w14:textId="77777777" w:rsidR="00273223" w:rsidRPr="00273223" w:rsidRDefault="00273223" w:rsidP="00273223">
      <w:pPr>
        <w:pStyle w:val="Listparagraf"/>
        <w:numPr>
          <w:ilvl w:val="0"/>
          <w:numId w:val="39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hyperlink r:id="rId31" w:history="1">
        <w:r w:rsidRPr="00273223">
          <w:rPr>
            <w:rStyle w:val="Hyperlink"/>
            <w:rFonts w:ascii="Garamond" w:hAnsi="Garamond" w:cs="Garamond"/>
            <w:sz w:val="24"/>
            <w:szCs w:val="24"/>
          </w:rPr>
          <w:t>http://reviziemerceds.ro</w:t>
        </w:r>
      </w:hyperlink>
    </w:p>
    <w:p w14:paraId="552EDF48" w14:textId="77777777" w:rsidR="00273223" w:rsidRPr="00273223" w:rsidRDefault="00273223" w:rsidP="00273223">
      <w:pPr>
        <w:pStyle w:val="Listparagraf"/>
        <w:numPr>
          <w:ilvl w:val="0"/>
          <w:numId w:val="39"/>
        </w:numPr>
        <w:spacing w:after="0" w:line="240" w:lineRule="auto"/>
        <w:jc w:val="both"/>
        <w:rPr>
          <w:rStyle w:val="Hyperlink"/>
          <w:rFonts w:ascii="Garamond" w:hAnsi="Garamond"/>
          <w:color w:val="00000A"/>
          <w:sz w:val="24"/>
          <w:szCs w:val="24"/>
        </w:rPr>
      </w:pPr>
      <w:hyperlink r:id="rId32" w:history="1">
        <w:r w:rsidRPr="00273223">
          <w:rPr>
            <w:rStyle w:val="Hyperlink"/>
            <w:rFonts w:ascii="Garamond" w:hAnsi="Garamond" w:cs="Garamond"/>
            <w:sz w:val="24"/>
            <w:szCs w:val="24"/>
          </w:rPr>
          <w:t>http://teahouse.md</w:t>
        </w:r>
      </w:hyperlink>
    </w:p>
    <w:p w14:paraId="0238B802" w14:textId="77777777" w:rsidR="00273223" w:rsidRPr="00273223" w:rsidRDefault="00273223" w:rsidP="00273223">
      <w:pPr>
        <w:pStyle w:val="Listparagraf"/>
        <w:numPr>
          <w:ilvl w:val="0"/>
          <w:numId w:val="39"/>
        </w:numPr>
        <w:spacing w:after="0" w:line="240" w:lineRule="auto"/>
        <w:jc w:val="both"/>
        <w:rPr>
          <w:rStyle w:val="Hyperlink"/>
          <w:rFonts w:ascii="Garamond" w:hAnsi="Garamond"/>
          <w:color w:val="00000A"/>
          <w:sz w:val="24"/>
          <w:szCs w:val="24"/>
        </w:rPr>
      </w:pPr>
      <w:hyperlink r:id="rId33" w:history="1">
        <w:r w:rsidRPr="00273223">
          <w:rPr>
            <w:rStyle w:val="Hyperlink"/>
            <w:rFonts w:ascii="Garamond" w:hAnsi="Garamond" w:cs="Garamond"/>
            <w:sz w:val="24"/>
            <w:szCs w:val="24"/>
          </w:rPr>
          <w:t>http://d2turboparts.com</w:t>
        </w:r>
      </w:hyperlink>
    </w:p>
    <w:p w14:paraId="54F7D8F3" w14:textId="77777777" w:rsidR="00273223" w:rsidRPr="00273223" w:rsidRDefault="00273223" w:rsidP="00273223">
      <w:pPr>
        <w:pStyle w:val="Listparagraf"/>
        <w:numPr>
          <w:ilvl w:val="0"/>
          <w:numId w:val="39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hyperlink r:id="rId34" w:history="1">
        <w:r w:rsidRPr="00273223">
          <w:rPr>
            <w:rStyle w:val="Hyperlink"/>
            <w:rFonts w:ascii="Garamond" w:hAnsi="Garamond" w:cs="Garamond"/>
            <w:sz w:val="24"/>
            <w:szCs w:val="24"/>
          </w:rPr>
          <w:t>http://metorpolitanauto.ro</w:t>
        </w:r>
      </w:hyperlink>
    </w:p>
    <w:p w14:paraId="434AD346" w14:textId="77777777" w:rsidR="00273223" w:rsidRPr="00273223" w:rsidRDefault="00273223" w:rsidP="00273223">
      <w:pPr>
        <w:pStyle w:val="Listparagraf"/>
        <w:numPr>
          <w:ilvl w:val="0"/>
          <w:numId w:val="39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hyperlink r:id="rId35" w:history="1">
        <w:r w:rsidRPr="00273223">
          <w:rPr>
            <w:rStyle w:val="Hyperlink"/>
            <w:rFonts w:ascii="Garamond" w:hAnsi="Garamond" w:cs="Garamond"/>
            <w:sz w:val="24"/>
            <w:szCs w:val="24"/>
          </w:rPr>
          <w:t>http://allautoparts.ro</w:t>
        </w:r>
      </w:hyperlink>
    </w:p>
    <w:p w14:paraId="2897EB9D" w14:textId="77777777" w:rsidR="00273223" w:rsidRPr="00273223" w:rsidRDefault="00273223" w:rsidP="00273223">
      <w:pPr>
        <w:pStyle w:val="Listparagraf"/>
        <w:numPr>
          <w:ilvl w:val="0"/>
          <w:numId w:val="39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hyperlink r:id="rId36" w:history="1">
        <w:r w:rsidRPr="00273223">
          <w:rPr>
            <w:rStyle w:val="Hyperlink"/>
            <w:rFonts w:ascii="Garamond" w:hAnsi="Garamond" w:cs="Garamond"/>
            <w:sz w:val="24"/>
            <w:szCs w:val="24"/>
          </w:rPr>
          <w:t>http://nimbauto.ro</w:t>
        </w:r>
      </w:hyperlink>
      <w:r w:rsidRPr="00273223">
        <w:rPr>
          <w:rFonts w:ascii="Garamond" w:hAnsi="Garamond" w:cs="Garamond"/>
          <w:color w:val="000000"/>
          <w:sz w:val="24"/>
          <w:szCs w:val="24"/>
        </w:rPr>
        <w:t xml:space="preserve"> </w:t>
      </w:r>
    </w:p>
    <w:p w14:paraId="7F59A3E5" w14:textId="77777777" w:rsidR="00F84FFB" w:rsidRPr="000D164B" w:rsidRDefault="00F84FFB" w:rsidP="00F84FFB">
      <w:pPr>
        <w:pStyle w:val="Listparagraf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C672D26" w14:textId="77777777" w:rsidR="00273223" w:rsidRDefault="00273223" w:rsidP="00F84FF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14:paraId="2CF194C2" w14:textId="79701875" w:rsidR="00F84FFB" w:rsidRPr="000D164B" w:rsidRDefault="00F84FFB" w:rsidP="00F84FF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0D164B">
        <w:rPr>
          <w:rFonts w:ascii="Garamond" w:hAnsi="Garamond" w:cs="Garamond"/>
          <w:color w:val="000000"/>
          <w:sz w:val="24"/>
          <w:szCs w:val="24"/>
        </w:rPr>
        <w:lastRenderedPageBreak/>
        <w:t>TecDoc webshop</w:t>
      </w:r>
    </w:p>
    <w:p w14:paraId="75865945" w14:textId="77777777" w:rsidR="00273223" w:rsidRPr="00273223" w:rsidRDefault="00273223" w:rsidP="00273223">
      <w:pPr>
        <w:pStyle w:val="Listparagraf"/>
        <w:numPr>
          <w:ilvl w:val="0"/>
          <w:numId w:val="28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hyperlink r:id="rId37">
        <w:r w:rsidRPr="00273223">
          <w:rPr>
            <w:rStyle w:val="InternetLink"/>
            <w:rFonts w:ascii="Garamond" w:hAnsi="Garamond" w:cs="Garamond"/>
            <w:sz w:val="24"/>
            <w:szCs w:val="24"/>
          </w:rPr>
          <w:t>http://pieseautotehnic.ro</w:t>
        </w:r>
      </w:hyperlink>
      <w:r w:rsidRPr="00273223">
        <w:rPr>
          <w:rFonts w:ascii="Garamond" w:hAnsi="Garamond" w:cs="Garamond"/>
          <w:color w:val="000000"/>
          <w:sz w:val="24"/>
          <w:szCs w:val="24"/>
        </w:rPr>
        <w:t xml:space="preserve"> </w:t>
      </w:r>
    </w:p>
    <w:p w14:paraId="3E1BAEE4" w14:textId="77777777" w:rsidR="00273223" w:rsidRPr="00273223" w:rsidRDefault="00273223" w:rsidP="00273223">
      <w:pPr>
        <w:pStyle w:val="Listparagraf"/>
        <w:numPr>
          <w:ilvl w:val="0"/>
          <w:numId w:val="28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hyperlink r:id="rId38">
        <w:r w:rsidRPr="00273223">
          <w:rPr>
            <w:rStyle w:val="InternetLink"/>
            <w:rFonts w:ascii="Garamond" w:hAnsi="Garamond" w:cs="Garamond"/>
            <w:sz w:val="24"/>
            <w:szCs w:val="24"/>
          </w:rPr>
          <w:t>http://fidatomparts.ro</w:t>
        </w:r>
      </w:hyperlink>
      <w:r w:rsidRPr="00273223">
        <w:rPr>
          <w:rFonts w:ascii="Garamond" w:hAnsi="Garamond" w:cs="Garamond"/>
          <w:color w:val="000000"/>
          <w:sz w:val="24"/>
          <w:szCs w:val="24"/>
        </w:rPr>
        <w:t xml:space="preserve"> </w:t>
      </w:r>
    </w:p>
    <w:p w14:paraId="4711405D" w14:textId="77777777" w:rsidR="00273223" w:rsidRPr="00273223" w:rsidRDefault="00273223" w:rsidP="00273223">
      <w:pPr>
        <w:pStyle w:val="Listparagraf"/>
        <w:numPr>
          <w:ilvl w:val="0"/>
          <w:numId w:val="28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hyperlink r:id="rId39">
        <w:r w:rsidRPr="00273223">
          <w:rPr>
            <w:rStyle w:val="InternetLink"/>
            <w:rFonts w:ascii="Garamond" w:hAnsi="Garamond" w:cs="Garamond"/>
            <w:sz w:val="24"/>
            <w:szCs w:val="24"/>
          </w:rPr>
          <w:t>http://autoiacob.ro</w:t>
        </w:r>
      </w:hyperlink>
      <w:r w:rsidRPr="00273223">
        <w:rPr>
          <w:rFonts w:ascii="Garamond" w:hAnsi="Garamond" w:cs="Garamond"/>
          <w:color w:val="000000"/>
          <w:sz w:val="24"/>
          <w:szCs w:val="24"/>
        </w:rPr>
        <w:t xml:space="preserve"> </w:t>
      </w:r>
    </w:p>
    <w:p w14:paraId="7BDEF9F6" w14:textId="77777777" w:rsidR="00273223" w:rsidRPr="00273223" w:rsidRDefault="00273223" w:rsidP="00273223">
      <w:pPr>
        <w:pStyle w:val="Listparagraf"/>
        <w:numPr>
          <w:ilvl w:val="0"/>
          <w:numId w:val="28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hyperlink r:id="rId40">
        <w:r w:rsidRPr="00273223">
          <w:rPr>
            <w:rStyle w:val="InternetLink"/>
            <w:rFonts w:ascii="Garamond" w:hAnsi="Garamond" w:cs="Garamond"/>
            <w:sz w:val="24"/>
            <w:szCs w:val="24"/>
          </w:rPr>
          <w:t>http://autokivi.bg</w:t>
        </w:r>
      </w:hyperlink>
      <w:r w:rsidRPr="00273223">
        <w:rPr>
          <w:rFonts w:ascii="Garamond" w:hAnsi="Garamond" w:cs="Garamond"/>
          <w:sz w:val="24"/>
          <w:szCs w:val="24"/>
        </w:rPr>
        <w:t xml:space="preserve"> </w:t>
      </w:r>
    </w:p>
    <w:p w14:paraId="34284BD4" w14:textId="77777777" w:rsidR="00273223" w:rsidRPr="00273223" w:rsidRDefault="00273223" w:rsidP="00273223">
      <w:pPr>
        <w:pStyle w:val="Listparagraf"/>
        <w:numPr>
          <w:ilvl w:val="0"/>
          <w:numId w:val="28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hyperlink r:id="rId41">
        <w:r w:rsidRPr="00273223">
          <w:rPr>
            <w:rStyle w:val="InternetLink"/>
            <w:rFonts w:ascii="Garamond" w:hAnsi="Garamond" w:cs="Garamond"/>
            <w:sz w:val="24"/>
            <w:szCs w:val="24"/>
          </w:rPr>
          <w:t>http://griffo.it</w:t>
        </w:r>
      </w:hyperlink>
    </w:p>
    <w:p w14:paraId="08F1C86E" w14:textId="77777777" w:rsidR="00273223" w:rsidRPr="00273223" w:rsidRDefault="00273223" w:rsidP="00273223">
      <w:pPr>
        <w:pStyle w:val="Listparagraf"/>
        <w:numPr>
          <w:ilvl w:val="0"/>
          <w:numId w:val="28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hyperlink r:id="rId42" w:history="1">
        <w:r w:rsidRPr="00273223">
          <w:rPr>
            <w:rStyle w:val="Hyperlink"/>
            <w:rFonts w:ascii="Garamond" w:hAnsi="Garamond" w:cs="Garamond"/>
            <w:sz w:val="24"/>
            <w:szCs w:val="24"/>
          </w:rPr>
          <w:t>http://automed.ro</w:t>
        </w:r>
      </w:hyperlink>
      <w:r w:rsidRPr="00273223">
        <w:rPr>
          <w:rStyle w:val="InternetLink"/>
          <w:rFonts w:ascii="Garamond" w:hAnsi="Garamond" w:cs="Garamond"/>
          <w:sz w:val="24"/>
          <w:szCs w:val="24"/>
        </w:rPr>
        <w:t xml:space="preserve"> </w:t>
      </w:r>
    </w:p>
    <w:p w14:paraId="3EA2D138" w14:textId="77777777" w:rsidR="00273223" w:rsidRPr="00273223" w:rsidRDefault="00273223" w:rsidP="00273223">
      <w:pPr>
        <w:pStyle w:val="Listparagraf"/>
        <w:numPr>
          <w:ilvl w:val="0"/>
          <w:numId w:val="28"/>
        </w:numPr>
        <w:spacing w:after="0" w:line="240" w:lineRule="auto"/>
        <w:jc w:val="both"/>
        <w:rPr>
          <w:rStyle w:val="InternetLink"/>
          <w:rFonts w:ascii="Garamond" w:hAnsi="Garamond"/>
          <w:color w:val="00000A"/>
          <w:sz w:val="24"/>
          <w:szCs w:val="24"/>
        </w:rPr>
      </w:pPr>
      <w:hyperlink r:id="rId43" w:history="1">
        <w:r w:rsidRPr="00273223">
          <w:rPr>
            <w:rStyle w:val="Hyperlink"/>
            <w:rFonts w:ascii="Garamond" w:hAnsi="Garamond" w:cs="Garamond"/>
            <w:sz w:val="24"/>
            <w:szCs w:val="24"/>
          </w:rPr>
          <w:t>http://pieseautosibiu.ro</w:t>
        </w:r>
      </w:hyperlink>
      <w:r w:rsidRPr="00273223">
        <w:rPr>
          <w:rStyle w:val="InternetLink"/>
          <w:rFonts w:ascii="Garamond" w:hAnsi="Garamond" w:cs="Garamond"/>
          <w:sz w:val="24"/>
          <w:szCs w:val="24"/>
        </w:rPr>
        <w:t xml:space="preserve"> </w:t>
      </w:r>
    </w:p>
    <w:p w14:paraId="07412019" w14:textId="77777777" w:rsidR="00273223" w:rsidRPr="00273223" w:rsidRDefault="00273223" w:rsidP="00273223">
      <w:pPr>
        <w:pStyle w:val="Listparagraf"/>
        <w:numPr>
          <w:ilvl w:val="0"/>
          <w:numId w:val="28"/>
        </w:numPr>
        <w:spacing w:after="0" w:line="240" w:lineRule="auto"/>
        <w:jc w:val="both"/>
        <w:rPr>
          <w:rStyle w:val="InternetLink"/>
          <w:rFonts w:ascii="Garamond" w:hAnsi="Garamond"/>
          <w:color w:val="00000A"/>
          <w:sz w:val="24"/>
          <w:szCs w:val="24"/>
        </w:rPr>
      </w:pPr>
      <w:hyperlink r:id="rId44" w:history="1">
        <w:r w:rsidRPr="00273223">
          <w:rPr>
            <w:rStyle w:val="Hyperlink"/>
            <w:rFonts w:ascii="Garamond" w:hAnsi="Garamond" w:cs="Garamond"/>
            <w:sz w:val="24"/>
            <w:szCs w:val="24"/>
          </w:rPr>
          <w:t>http://carzone.ro</w:t>
        </w:r>
      </w:hyperlink>
    </w:p>
    <w:p w14:paraId="68790EE2" w14:textId="77777777" w:rsidR="00273223" w:rsidRPr="00273223" w:rsidRDefault="00273223" w:rsidP="00273223">
      <w:pPr>
        <w:pStyle w:val="Listparagraf"/>
        <w:numPr>
          <w:ilvl w:val="0"/>
          <w:numId w:val="28"/>
        </w:numPr>
        <w:spacing w:after="0" w:line="240" w:lineRule="auto"/>
        <w:jc w:val="both"/>
        <w:rPr>
          <w:rStyle w:val="Hyperlink"/>
          <w:rFonts w:ascii="Garamond" w:hAnsi="Garamond"/>
          <w:color w:val="00000A"/>
          <w:sz w:val="24"/>
          <w:szCs w:val="24"/>
        </w:rPr>
      </w:pPr>
      <w:hyperlink r:id="rId45" w:history="1">
        <w:r w:rsidRPr="00273223">
          <w:rPr>
            <w:rStyle w:val="Hyperlink"/>
            <w:rFonts w:ascii="Garamond" w:hAnsi="Garamond" w:cs="Garamond"/>
            <w:sz w:val="24"/>
            <w:szCs w:val="24"/>
          </w:rPr>
          <w:t>http://gopiese.ro</w:t>
        </w:r>
      </w:hyperlink>
    </w:p>
    <w:p w14:paraId="073CEFF6" w14:textId="77777777" w:rsidR="00273223" w:rsidRPr="00273223" w:rsidRDefault="00273223" w:rsidP="00273223">
      <w:pPr>
        <w:pStyle w:val="Listparagraf"/>
        <w:numPr>
          <w:ilvl w:val="0"/>
          <w:numId w:val="28"/>
        </w:numPr>
        <w:spacing w:after="0" w:line="240" w:lineRule="auto"/>
        <w:jc w:val="both"/>
        <w:rPr>
          <w:rStyle w:val="Hyperlink"/>
          <w:rFonts w:ascii="Garamond" w:hAnsi="Garamond"/>
          <w:color w:val="00000A"/>
          <w:sz w:val="24"/>
          <w:szCs w:val="24"/>
        </w:rPr>
      </w:pPr>
      <w:hyperlink r:id="rId46" w:history="1">
        <w:r w:rsidRPr="00273223">
          <w:rPr>
            <w:rStyle w:val="Hyperlink"/>
            <w:rFonts w:ascii="Garamond" w:hAnsi="Garamond" w:cs="Garamond"/>
            <w:sz w:val="24"/>
            <w:szCs w:val="24"/>
          </w:rPr>
          <w:t>http://avemotors.ro</w:t>
        </w:r>
      </w:hyperlink>
    </w:p>
    <w:p w14:paraId="47CE6D82" w14:textId="77777777" w:rsidR="00273223" w:rsidRPr="00273223" w:rsidRDefault="00273223" w:rsidP="00273223">
      <w:pPr>
        <w:pStyle w:val="Listparagraf"/>
        <w:numPr>
          <w:ilvl w:val="0"/>
          <w:numId w:val="28"/>
        </w:numPr>
        <w:spacing w:after="0" w:line="240" w:lineRule="auto"/>
        <w:jc w:val="both"/>
        <w:rPr>
          <w:rStyle w:val="Hyperlink"/>
          <w:rFonts w:ascii="Garamond" w:hAnsi="Garamond"/>
          <w:color w:val="00000A"/>
          <w:sz w:val="24"/>
          <w:szCs w:val="24"/>
        </w:rPr>
      </w:pPr>
      <w:hyperlink r:id="rId47" w:history="1">
        <w:r w:rsidRPr="00273223">
          <w:rPr>
            <w:rStyle w:val="Hyperlink"/>
            <w:rFonts w:ascii="Garamond" w:hAnsi="Garamond" w:cs="Garamond"/>
            <w:sz w:val="24"/>
            <w:szCs w:val="24"/>
          </w:rPr>
          <w:t>http://autodsg.ro</w:t>
        </w:r>
      </w:hyperlink>
    </w:p>
    <w:p w14:paraId="554BF675" w14:textId="77777777" w:rsidR="00273223" w:rsidRPr="00273223" w:rsidRDefault="00273223" w:rsidP="00273223">
      <w:pPr>
        <w:pStyle w:val="Listparagraf"/>
        <w:numPr>
          <w:ilvl w:val="0"/>
          <w:numId w:val="28"/>
        </w:numPr>
        <w:spacing w:after="0" w:line="240" w:lineRule="auto"/>
        <w:jc w:val="both"/>
        <w:rPr>
          <w:rStyle w:val="Hyperlink"/>
          <w:rFonts w:ascii="Garamond" w:hAnsi="Garamond"/>
          <w:color w:val="00000A"/>
          <w:sz w:val="24"/>
          <w:szCs w:val="24"/>
        </w:rPr>
      </w:pPr>
      <w:hyperlink r:id="rId48" w:history="1">
        <w:r w:rsidRPr="00273223">
          <w:rPr>
            <w:rStyle w:val="Hyperlink"/>
            <w:rFonts w:ascii="Garamond" w:hAnsi="Garamond" w:cs="Garamond"/>
            <w:sz w:val="24"/>
            <w:szCs w:val="24"/>
          </w:rPr>
          <w:t>http://carparts.bg</w:t>
        </w:r>
      </w:hyperlink>
    </w:p>
    <w:p w14:paraId="5E3AC55D" w14:textId="77777777" w:rsidR="00273223" w:rsidRPr="00273223" w:rsidRDefault="00273223" w:rsidP="00273223">
      <w:pPr>
        <w:pStyle w:val="Listparagraf"/>
        <w:numPr>
          <w:ilvl w:val="0"/>
          <w:numId w:val="28"/>
        </w:numPr>
        <w:spacing w:after="0" w:line="240" w:lineRule="auto"/>
        <w:jc w:val="both"/>
        <w:rPr>
          <w:rStyle w:val="InternetLink"/>
          <w:rFonts w:ascii="Garamond" w:hAnsi="Garamond"/>
          <w:color w:val="00000A"/>
          <w:sz w:val="24"/>
          <w:szCs w:val="24"/>
        </w:rPr>
      </w:pPr>
      <w:r w:rsidRPr="00273223">
        <w:rPr>
          <w:rStyle w:val="Hyperlink"/>
          <w:rFonts w:ascii="Garamond" w:hAnsi="Garamond" w:cs="Garamond"/>
          <w:sz w:val="24"/>
          <w:szCs w:val="24"/>
        </w:rPr>
        <w:t>http://lukberone.ro</w:t>
      </w:r>
      <w:r w:rsidRPr="00273223">
        <w:rPr>
          <w:rStyle w:val="InternetLink"/>
          <w:rFonts w:ascii="Garamond" w:hAnsi="Garamond" w:cs="Garamond"/>
          <w:sz w:val="24"/>
          <w:szCs w:val="24"/>
        </w:rPr>
        <w:t xml:space="preserve"> </w:t>
      </w:r>
    </w:p>
    <w:p w14:paraId="0FB258FB" w14:textId="77777777" w:rsidR="00273223" w:rsidRPr="00273223" w:rsidRDefault="00273223" w:rsidP="00273223">
      <w:pPr>
        <w:pStyle w:val="Listparagraf"/>
        <w:numPr>
          <w:ilvl w:val="0"/>
          <w:numId w:val="28"/>
        </w:numPr>
        <w:spacing w:after="0" w:line="240" w:lineRule="auto"/>
        <w:jc w:val="both"/>
        <w:rPr>
          <w:rStyle w:val="InternetLink"/>
          <w:rFonts w:ascii="Garamond" w:hAnsi="Garamond"/>
          <w:color w:val="00000A"/>
          <w:sz w:val="24"/>
          <w:szCs w:val="24"/>
        </w:rPr>
      </w:pPr>
      <w:hyperlink r:id="rId49" w:history="1">
        <w:r w:rsidRPr="00273223">
          <w:rPr>
            <w:rStyle w:val="Hyperlink"/>
            <w:rFonts w:ascii="Garamond" w:hAnsi="Garamond" w:cs="Garamond"/>
            <w:sz w:val="24"/>
            <w:szCs w:val="24"/>
          </w:rPr>
          <w:t>http://ketmolnarauto.hu</w:t>
        </w:r>
      </w:hyperlink>
    </w:p>
    <w:p w14:paraId="480C40A4" w14:textId="77777777" w:rsidR="00273223" w:rsidRPr="00273223" w:rsidRDefault="00273223" w:rsidP="00273223">
      <w:pPr>
        <w:pStyle w:val="Listparagraf"/>
        <w:numPr>
          <w:ilvl w:val="0"/>
          <w:numId w:val="28"/>
        </w:numPr>
        <w:spacing w:after="0" w:line="240" w:lineRule="auto"/>
        <w:jc w:val="both"/>
        <w:rPr>
          <w:rStyle w:val="InternetLink"/>
          <w:rFonts w:ascii="Garamond" w:hAnsi="Garamond"/>
          <w:color w:val="00000A"/>
          <w:sz w:val="24"/>
          <w:szCs w:val="24"/>
        </w:rPr>
      </w:pPr>
      <w:hyperlink r:id="rId50" w:history="1">
        <w:r w:rsidRPr="00273223">
          <w:rPr>
            <w:rStyle w:val="Hyperlink"/>
            <w:rFonts w:ascii="Garamond" w:hAnsi="Garamond" w:cs="Garamond"/>
            <w:sz w:val="24"/>
            <w:szCs w:val="24"/>
          </w:rPr>
          <w:t>http://svet-autodielov.sk</w:t>
        </w:r>
      </w:hyperlink>
    </w:p>
    <w:p w14:paraId="1918BAE8" w14:textId="77777777" w:rsidR="00273223" w:rsidRPr="00273223" w:rsidRDefault="00273223" w:rsidP="00273223">
      <w:pPr>
        <w:pStyle w:val="Listparagraf"/>
        <w:numPr>
          <w:ilvl w:val="0"/>
          <w:numId w:val="28"/>
        </w:numPr>
        <w:spacing w:after="0" w:line="240" w:lineRule="auto"/>
        <w:jc w:val="both"/>
        <w:rPr>
          <w:rStyle w:val="InternetLink"/>
          <w:rFonts w:ascii="Garamond" w:hAnsi="Garamond"/>
          <w:color w:val="00000A"/>
          <w:sz w:val="24"/>
          <w:szCs w:val="24"/>
        </w:rPr>
      </w:pPr>
      <w:hyperlink r:id="rId51" w:history="1">
        <w:r w:rsidRPr="00273223">
          <w:rPr>
            <w:rStyle w:val="Hyperlink"/>
            <w:rFonts w:ascii="Garamond" w:hAnsi="Garamond" w:cs="Garamond"/>
            <w:sz w:val="24"/>
            <w:szCs w:val="24"/>
          </w:rPr>
          <w:t>http://noka.ro</w:t>
        </w:r>
      </w:hyperlink>
    </w:p>
    <w:p w14:paraId="64C71C43" w14:textId="77777777" w:rsidR="00273223" w:rsidRPr="00273223" w:rsidRDefault="00273223" w:rsidP="00273223">
      <w:pPr>
        <w:pStyle w:val="Listparagraf"/>
        <w:numPr>
          <w:ilvl w:val="0"/>
          <w:numId w:val="28"/>
        </w:numPr>
        <w:spacing w:after="0" w:line="240" w:lineRule="auto"/>
        <w:jc w:val="both"/>
        <w:rPr>
          <w:rStyle w:val="InternetLink"/>
          <w:rFonts w:ascii="Garamond" w:hAnsi="Garamond"/>
          <w:color w:val="00000A"/>
          <w:sz w:val="24"/>
          <w:szCs w:val="24"/>
        </w:rPr>
      </w:pPr>
      <w:hyperlink r:id="rId52" w:history="1">
        <w:r w:rsidRPr="00273223">
          <w:rPr>
            <w:rStyle w:val="Hyperlink"/>
            <w:rFonts w:ascii="Garamond" w:hAnsi="Garamond" w:cs="Garamond"/>
            <w:sz w:val="24"/>
            <w:szCs w:val="24"/>
          </w:rPr>
          <w:t>http://dtdauto.ro</w:t>
        </w:r>
      </w:hyperlink>
    </w:p>
    <w:p w14:paraId="45942934" w14:textId="77777777" w:rsidR="00273223" w:rsidRPr="00273223" w:rsidRDefault="00273223" w:rsidP="00273223">
      <w:pPr>
        <w:pStyle w:val="Listparagraf"/>
        <w:numPr>
          <w:ilvl w:val="0"/>
          <w:numId w:val="28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hyperlink r:id="rId53" w:history="1">
        <w:r w:rsidRPr="00273223">
          <w:rPr>
            <w:rStyle w:val="Hyperlink"/>
            <w:rFonts w:ascii="Garamond" w:hAnsi="Garamond"/>
            <w:sz w:val="24"/>
            <w:szCs w:val="24"/>
          </w:rPr>
          <w:t>http://auto-parts24.co.uk</w:t>
        </w:r>
      </w:hyperlink>
    </w:p>
    <w:p w14:paraId="5FFD9B30" w14:textId="77777777" w:rsidR="00273223" w:rsidRPr="00273223" w:rsidRDefault="00273223" w:rsidP="00273223">
      <w:pPr>
        <w:pStyle w:val="Listparagraf"/>
        <w:numPr>
          <w:ilvl w:val="0"/>
          <w:numId w:val="28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hyperlink r:id="rId54" w:history="1">
        <w:r w:rsidRPr="00273223">
          <w:rPr>
            <w:rStyle w:val="Hyperlink"/>
            <w:rFonts w:ascii="Garamond" w:hAnsi="Garamond"/>
            <w:sz w:val="24"/>
            <w:szCs w:val="24"/>
          </w:rPr>
          <w:t>http://djelovi.com</w:t>
        </w:r>
      </w:hyperlink>
    </w:p>
    <w:p w14:paraId="1F375E7A" w14:textId="77777777" w:rsidR="00273223" w:rsidRPr="00273223" w:rsidRDefault="00273223" w:rsidP="00273223">
      <w:pPr>
        <w:pStyle w:val="Listparagraf"/>
        <w:numPr>
          <w:ilvl w:val="0"/>
          <w:numId w:val="28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hyperlink r:id="rId55" w:history="1">
        <w:r w:rsidRPr="00273223">
          <w:rPr>
            <w:rStyle w:val="Hyperlink"/>
            <w:rFonts w:ascii="Garamond" w:hAnsi="Garamond"/>
            <w:sz w:val="24"/>
            <w:szCs w:val="24"/>
          </w:rPr>
          <w:t>http://skrautoparts.ro</w:t>
        </w:r>
      </w:hyperlink>
    </w:p>
    <w:p w14:paraId="2A302039" w14:textId="77777777" w:rsidR="00273223" w:rsidRPr="00273223" w:rsidRDefault="00273223" w:rsidP="00273223">
      <w:pPr>
        <w:pStyle w:val="Listparagraf"/>
        <w:numPr>
          <w:ilvl w:val="0"/>
          <w:numId w:val="28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hyperlink r:id="rId56" w:history="1">
        <w:r w:rsidRPr="00273223">
          <w:rPr>
            <w:rStyle w:val="Hyperlink"/>
            <w:rFonts w:ascii="Garamond" w:hAnsi="Garamond"/>
            <w:sz w:val="24"/>
            <w:szCs w:val="24"/>
          </w:rPr>
          <w:t>https://autoscoop.gr</w:t>
        </w:r>
      </w:hyperlink>
    </w:p>
    <w:p w14:paraId="13510380" w14:textId="77777777" w:rsidR="00273223" w:rsidRPr="00273223" w:rsidRDefault="00273223" w:rsidP="00273223">
      <w:pPr>
        <w:pStyle w:val="Listparagraf"/>
        <w:numPr>
          <w:ilvl w:val="0"/>
          <w:numId w:val="28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hyperlink r:id="rId57" w:history="1">
        <w:r w:rsidRPr="00273223">
          <w:rPr>
            <w:rStyle w:val="Hyperlink"/>
            <w:rFonts w:ascii="Garamond" w:hAnsi="Garamond"/>
            <w:sz w:val="24"/>
            <w:szCs w:val="24"/>
          </w:rPr>
          <w:t>http://auto-crom.ro</w:t>
        </w:r>
      </w:hyperlink>
    </w:p>
    <w:p w14:paraId="26000258" w14:textId="77777777" w:rsidR="00273223" w:rsidRPr="00273223" w:rsidRDefault="00273223" w:rsidP="00273223">
      <w:pPr>
        <w:pStyle w:val="Listparagraf"/>
        <w:numPr>
          <w:ilvl w:val="0"/>
          <w:numId w:val="28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hyperlink r:id="rId58" w:history="1">
        <w:r w:rsidRPr="00273223">
          <w:rPr>
            <w:rStyle w:val="Hyperlink"/>
            <w:rFonts w:ascii="Garamond" w:hAnsi="Garamond"/>
            <w:sz w:val="24"/>
            <w:szCs w:val="24"/>
          </w:rPr>
          <w:t>http://pieseauto-autocenter.ro</w:t>
        </w:r>
      </w:hyperlink>
    </w:p>
    <w:p w14:paraId="6966B053" w14:textId="77777777" w:rsidR="00273223" w:rsidRPr="00273223" w:rsidRDefault="00273223" w:rsidP="00273223">
      <w:pPr>
        <w:pStyle w:val="Listparagraf"/>
        <w:numPr>
          <w:ilvl w:val="0"/>
          <w:numId w:val="28"/>
        </w:numPr>
        <w:spacing w:after="0" w:line="240" w:lineRule="auto"/>
        <w:jc w:val="both"/>
        <w:rPr>
          <w:rStyle w:val="Hyperlink"/>
          <w:rFonts w:ascii="Garamond" w:hAnsi="Garamond"/>
          <w:color w:val="00000A"/>
          <w:sz w:val="24"/>
          <w:szCs w:val="24"/>
        </w:rPr>
      </w:pPr>
      <w:hyperlink r:id="rId59" w:history="1">
        <w:r w:rsidRPr="00273223">
          <w:rPr>
            <w:rStyle w:val="Hyperlink"/>
            <w:rFonts w:ascii="Garamond" w:hAnsi="Garamond"/>
            <w:sz w:val="24"/>
            <w:szCs w:val="24"/>
          </w:rPr>
          <w:t>http://lttauto.bg</w:t>
        </w:r>
      </w:hyperlink>
    </w:p>
    <w:p w14:paraId="23874F7F" w14:textId="77777777" w:rsidR="00273223" w:rsidRPr="00273223" w:rsidRDefault="00273223" w:rsidP="00273223">
      <w:pPr>
        <w:pStyle w:val="Listparagraf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Garamond" w:hAnsi="Garamond" w:cs="Garamond"/>
          <w:sz w:val="24"/>
          <w:szCs w:val="24"/>
        </w:rPr>
      </w:pPr>
      <w:hyperlink r:id="rId60" w:history="1">
        <w:r w:rsidRPr="00273223">
          <w:rPr>
            <w:rStyle w:val="Hyperlink"/>
            <w:rFonts w:ascii="Garamond" w:hAnsi="Garamond" w:cs="Garamond"/>
            <w:sz w:val="24"/>
            <w:szCs w:val="24"/>
          </w:rPr>
          <w:t>http://auto-lider.ro</w:t>
        </w:r>
      </w:hyperlink>
    </w:p>
    <w:p w14:paraId="190191D5" w14:textId="77777777" w:rsidR="00273223" w:rsidRPr="00273223" w:rsidRDefault="00273223" w:rsidP="00273223">
      <w:pPr>
        <w:pStyle w:val="Listparagraf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Garamond" w:hAnsi="Garamond" w:cs="Garamond"/>
          <w:sz w:val="24"/>
          <w:szCs w:val="24"/>
        </w:rPr>
      </w:pPr>
      <w:hyperlink r:id="rId61" w:history="1">
        <w:r w:rsidRPr="00273223">
          <w:rPr>
            <w:rStyle w:val="Hyperlink"/>
            <w:rFonts w:ascii="Garamond" w:hAnsi="Garamond" w:cs="Garamond"/>
            <w:sz w:val="24"/>
            <w:szCs w:val="24"/>
          </w:rPr>
          <w:t>https://pieseshop.ro</w:t>
        </w:r>
      </w:hyperlink>
    </w:p>
    <w:p w14:paraId="6C4451EC" w14:textId="77777777" w:rsidR="00273223" w:rsidRPr="00273223" w:rsidRDefault="00273223" w:rsidP="00273223">
      <w:pPr>
        <w:pStyle w:val="Listparagraf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Garamond" w:hAnsi="Garamond" w:cs="Garamond"/>
          <w:sz w:val="24"/>
          <w:szCs w:val="24"/>
        </w:rPr>
      </w:pPr>
      <w:hyperlink r:id="rId62" w:history="1">
        <w:r w:rsidRPr="00273223">
          <w:rPr>
            <w:rStyle w:val="Hyperlink"/>
            <w:rFonts w:ascii="Garamond" w:hAnsi="Garamond" w:cs="Garamond"/>
            <w:sz w:val="24"/>
            <w:szCs w:val="24"/>
          </w:rPr>
          <w:t>http://piesele-auto.com</w:t>
        </w:r>
      </w:hyperlink>
    </w:p>
    <w:p w14:paraId="55CC7E60" w14:textId="77777777" w:rsidR="00273223" w:rsidRPr="00273223" w:rsidRDefault="00273223" w:rsidP="00273223">
      <w:pPr>
        <w:pStyle w:val="Listparagraf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Garamond" w:hAnsi="Garamond" w:cs="Garamond"/>
          <w:color w:val="auto"/>
          <w:sz w:val="24"/>
          <w:szCs w:val="24"/>
        </w:rPr>
      </w:pPr>
      <w:hyperlink r:id="rId63" w:history="1">
        <w:r w:rsidRPr="00273223">
          <w:rPr>
            <w:rStyle w:val="Hyperlink"/>
            <w:rFonts w:ascii="Garamond" w:hAnsi="Garamond" w:cs="Garamond"/>
            <w:sz w:val="24"/>
            <w:szCs w:val="24"/>
          </w:rPr>
          <w:t>https://ahlauto.ro</w:t>
        </w:r>
      </w:hyperlink>
    </w:p>
    <w:p w14:paraId="1754A5B5" w14:textId="76A5E844" w:rsidR="00F84FFB" w:rsidRPr="00F84FFB" w:rsidRDefault="00F7721F" w:rsidP="00273223">
      <w:pPr>
        <w:pStyle w:val="Listparagraf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  <w:u w:val="single"/>
        </w:rPr>
      </w:pPr>
      <w:hyperlink r:id="rId64" w:history="1">
        <w:r w:rsidR="00F84FFB" w:rsidRPr="00F84FFB">
          <w:rPr>
            <w:rStyle w:val="Hyperlink"/>
            <w:rFonts w:ascii="Garamond" w:hAnsi="Garamond" w:cs="Garamond"/>
            <w:sz w:val="24"/>
            <w:szCs w:val="24"/>
          </w:rPr>
          <w:t>http://autoteileexpress-shop.ch/</w:t>
        </w:r>
      </w:hyperlink>
    </w:p>
    <w:p w14:paraId="2565C654" w14:textId="77777777" w:rsidR="00F84FFB" w:rsidRPr="00F84FFB" w:rsidRDefault="00F7721F" w:rsidP="00F84FFB">
      <w:pPr>
        <w:pStyle w:val="Listparagraf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  <w:u w:val="single"/>
        </w:rPr>
      </w:pPr>
      <w:hyperlink r:id="rId65" w:history="1">
        <w:r w:rsidR="00F84FFB" w:rsidRPr="00F84FFB">
          <w:rPr>
            <w:rStyle w:val="Hyperlink"/>
            <w:rFonts w:ascii="Garamond" w:hAnsi="Garamond" w:cs="Garamond"/>
            <w:sz w:val="24"/>
            <w:szCs w:val="24"/>
          </w:rPr>
          <w:t>https://piese-shop.ro/</w:t>
        </w:r>
      </w:hyperlink>
    </w:p>
    <w:p w14:paraId="4C76597C" w14:textId="77777777" w:rsidR="00F84FFB" w:rsidRPr="00F84FFB" w:rsidRDefault="00F7721F" w:rsidP="00F84FFB">
      <w:pPr>
        <w:pStyle w:val="Listparagraf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  <w:u w:val="single"/>
        </w:rPr>
      </w:pPr>
      <w:hyperlink r:id="rId66" w:history="1">
        <w:r w:rsidR="00F84FFB" w:rsidRPr="00F84FFB">
          <w:rPr>
            <w:rStyle w:val="Hyperlink"/>
            <w:rFonts w:ascii="Garamond" w:hAnsi="Garamond" w:cs="Garamond"/>
            <w:sz w:val="24"/>
            <w:szCs w:val="24"/>
          </w:rPr>
          <w:t>http://remorcacupiese.ro/</w:t>
        </w:r>
      </w:hyperlink>
    </w:p>
    <w:p w14:paraId="3E47A893" w14:textId="2285EAF5" w:rsidR="00F84FFB" w:rsidRPr="00161ECE" w:rsidRDefault="00F7721F" w:rsidP="00F84FFB">
      <w:pPr>
        <w:pStyle w:val="Listparagraf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Garamond" w:hAnsi="Garamond" w:cs="Garamond"/>
          <w:color w:val="auto"/>
          <w:sz w:val="24"/>
          <w:szCs w:val="24"/>
        </w:rPr>
      </w:pPr>
      <w:hyperlink r:id="rId67" w:history="1">
        <w:r w:rsidR="00F84FFB" w:rsidRPr="00F84FFB">
          <w:rPr>
            <w:rStyle w:val="Hyperlink"/>
            <w:rFonts w:ascii="Garamond" w:hAnsi="Garamond" w:cs="Garamond"/>
            <w:sz w:val="24"/>
            <w:szCs w:val="24"/>
          </w:rPr>
          <w:t>https://autopiesa.ro/</w:t>
        </w:r>
      </w:hyperlink>
    </w:p>
    <w:p w14:paraId="06937D31" w14:textId="04BA1D13" w:rsidR="00161ECE" w:rsidRDefault="00F7721F" w:rsidP="00F84FFB">
      <w:pPr>
        <w:pStyle w:val="Listparagraf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Garamond" w:hAnsi="Garamond" w:cs="Garamond"/>
          <w:color w:val="auto"/>
          <w:sz w:val="24"/>
          <w:szCs w:val="24"/>
        </w:rPr>
      </w:pPr>
      <w:hyperlink r:id="rId68" w:history="1">
        <w:r w:rsidR="00161ECE" w:rsidRPr="009F7E11">
          <w:rPr>
            <w:rStyle w:val="Hyperlink"/>
            <w:rFonts w:ascii="Garamond" w:hAnsi="Garamond" w:cs="Garamond"/>
            <w:sz w:val="24"/>
            <w:szCs w:val="24"/>
          </w:rPr>
          <w:t>http://iparts.bg</w:t>
        </w:r>
      </w:hyperlink>
    </w:p>
    <w:p w14:paraId="5519EE35" w14:textId="3CD304F2" w:rsidR="00161ECE" w:rsidRPr="00161ECE" w:rsidRDefault="00F7721F" w:rsidP="00161ECE">
      <w:pPr>
        <w:pStyle w:val="Listparagraf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Garamond" w:hAnsi="Garamond" w:cs="Garamond"/>
          <w:color w:val="auto"/>
          <w:sz w:val="24"/>
          <w:szCs w:val="24"/>
        </w:rPr>
      </w:pPr>
      <w:hyperlink r:id="rId69" w:history="1">
        <w:r w:rsidR="00161ECE" w:rsidRPr="00161ECE">
          <w:rPr>
            <w:rStyle w:val="Hyperlink"/>
            <w:rFonts w:ascii="Garamond" w:hAnsi="Garamond" w:cs="Garamond"/>
            <w:sz w:val="24"/>
            <w:szCs w:val="24"/>
          </w:rPr>
          <w:t>https://andreiniricambi.it/front</w:t>
        </w:r>
      </w:hyperlink>
    </w:p>
    <w:p w14:paraId="5E1AF36E" w14:textId="77777777" w:rsidR="00F84FFB" w:rsidRDefault="00F84FFB" w:rsidP="00F84FFB">
      <w:pPr>
        <w:pStyle w:val="Titlu1"/>
      </w:pPr>
      <w:r>
        <w:t>Demo</w:t>
      </w:r>
    </w:p>
    <w:p w14:paraId="4AF9AF9B" w14:textId="77777777" w:rsidR="00F84FFB" w:rsidRPr="00A930AE" w:rsidRDefault="00F84FFB" w:rsidP="00F84FFB">
      <w:pPr>
        <w:pStyle w:val="Frspaiere"/>
        <w:rPr>
          <w:rFonts w:ascii="Garamond" w:hAnsi="Garamond"/>
          <w:sz w:val="24"/>
          <w:szCs w:val="24"/>
        </w:rPr>
      </w:pPr>
      <w:r w:rsidRPr="00A930AE">
        <w:rPr>
          <w:rFonts w:ascii="Garamond" w:hAnsi="Garamond"/>
          <w:sz w:val="24"/>
          <w:szCs w:val="24"/>
        </w:rPr>
        <w:t>You can see a demo using the following credentials</w:t>
      </w:r>
    </w:p>
    <w:p w14:paraId="67D2B5AE" w14:textId="77777777" w:rsidR="00F84FFB" w:rsidRPr="00C25210" w:rsidRDefault="00F84FFB" w:rsidP="00F84FFB">
      <w:pPr>
        <w:pStyle w:val="Corptext2"/>
        <w:numPr>
          <w:ilvl w:val="0"/>
          <w:numId w:val="37"/>
        </w:numPr>
        <w:rPr>
          <w:rStyle w:val="Hyperlink"/>
          <w:rFonts w:ascii="Garamond" w:hAnsi="Garamond"/>
          <w:szCs w:val="24"/>
        </w:rPr>
      </w:pPr>
      <w:r>
        <w:rPr>
          <w:rFonts w:ascii="Garamond" w:hAnsi="Garamond"/>
          <w:szCs w:val="24"/>
        </w:rPr>
        <w:fldChar w:fldCharType="begin"/>
      </w:r>
      <w:r>
        <w:rPr>
          <w:rFonts w:ascii="Garamond" w:hAnsi="Garamond"/>
          <w:szCs w:val="24"/>
        </w:rPr>
        <w:instrText xml:space="preserve"> HYPERLINK "http://happycms.ro/dev/aliman/admin" </w:instrText>
      </w:r>
      <w:r>
        <w:rPr>
          <w:rFonts w:ascii="Garamond" w:hAnsi="Garamond"/>
          <w:szCs w:val="24"/>
        </w:rPr>
        <w:fldChar w:fldCharType="separate"/>
      </w:r>
      <w:r w:rsidRPr="00C25210">
        <w:rPr>
          <w:rStyle w:val="Hyperlink"/>
          <w:rFonts w:ascii="Garamond" w:hAnsi="Garamond"/>
          <w:szCs w:val="24"/>
        </w:rPr>
        <w:t>happycms.ro/dev/</w:t>
      </w:r>
      <w:r>
        <w:rPr>
          <w:rStyle w:val="Hyperlink"/>
          <w:rFonts w:ascii="Garamond" w:hAnsi="Garamond"/>
          <w:szCs w:val="24"/>
        </w:rPr>
        <w:t>demopiese</w:t>
      </w:r>
      <w:r w:rsidRPr="00C25210">
        <w:rPr>
          <w:rStyle w:val="Hyperlink"/>
          <w:rFonts w:ascii="Garamond" w:hAnsi="Garamond"/>
          <w:szCs w:val="24"/>
        </w:rPr>
        <w:t>/admin</w:t>
      </w:r>
    </w:p>
    <w:p w14:paraId="1990D564" w14:textId="77777777" w:rsidR="00F84FFB" w:rsidRDefault="00F84FFB" w:rsidP="00F84FFB">
      <w:pPr>
        <w:pStyle w:val="Corptext2"/>
        <w:numPr>
          <w:ilvl w:val="0"/>
          <w:numId w:val="37"/>
        </w:numPr>
        <w:rPr>
          <w:rFonts w:ascii="Garamond" w:hAnsi="Garamond"/>
        </w:rPr>
      </w:pPr>
      <w:r>
        <w:rPr>
          <w:rFonts w:ascii="Garamond" w:hAnsi="Garamond"/>
          <w:szCs w:val="24"/>
        </w:rPr>
        <w:fldChar w:fldCharType="end"/>
      </w:r>
      <w:r>
        <w:rPr>
          <w:rFonts w:ascii="Garamond" w:hAnsi="Garamond"/>
        </w:rPr>
        <w:t xml:space="preserve">User: </w:t>
      </w:r>
      <w:r w:rsidRPr="00843965">
        <w:rPr>
          <w:rFonts w:ascii="Garamond" w:hAnsi="Garamond"/>
        </w:rPr>
        <w:t>guest@happycms.ro</w:t>
      </w:r>
    </w:p>
    <w:p w14:paraId="6457167F" w14:textId="21190484" w:rsidR="00F84FFB" w:rsidRDefault="00F84FFB" w:rsidP="00F84FFB">
      <w:pPr>
        <w:pStyle w:val="Corptext2"/>
        <w:numPr>
          <w:ilvl w:val="0"/>
          <w:numId w:val="37"/>
        </w:numPr>
        <w:rPr>
          <w:rFonts w:ascii="Garamond" w:hAnsi="Garamond"/>
        </w:rPr>
      </w:pPr>
      <w:r>
        <w:rPr>
          <w:rFonts w:ascii="Garamond" w:hAnsi="Garamond"/>
        </w:rPr>
        <w:t>Password: happyweb</w:t>
      </w:r>
    </w:p>
    <w:p w14:paraId="57CEF50C" w14:textId="77777777" w:rsidR="00273223" w:rsidRPr="00A930AE" w:rsidRDefault="00273223" w:rsidP="00273223">
      <w:pPr>
        <w:pStyle w:val="Corptext2"/>
        <w:ind w:left="720"/>
        <w:rPr>
          <w:rFonts w:ascii="Garamond" w:hAnsi="Garamond"/>
        </w:rPr>
      </w:pPr>
    </w:p>
    <w:p w14:paraId="3232444F" w14:textId="4A931195" w:rsidR="00F84FFB" w:rsidRDefault="00F84FFB" w:rsidP="00161ECE">
      <w:pPr>
        <w:pStyle w:val="Titlu1"/>
        <w:rPr>
          <w:rFonts w:cs="Garamond-Bold"/>
        </w:rPr>
      </w:pPr>
      <w:r>
        <w:rPr>
          <w:rFonts w:cs="Garamond-Bold"/>
        </w:rPr>
        <w:lastRenderedPageBreak/>
        <w:t>Hosting:</w:t>
      </w:r>
    </w:p>
    <w:p w14:paraId="07166337" w14:textId="77777777" w:rsidR="00161ECE" w:rsidRPr="00161ECE" w:rsidRDefault="00161ECE" w:rsidP="00161ECE">
      <w:pPr>
        <w:pStyle w:val="Frspaiere"/>
      </w:pPr>
    </w:p>
    <w:p w14:paraId="4D734F1C" w14:textId="77777777" w:rsidR="00F84FFB" w:rsidRDefault="00F84FFB" w:rsidP="00F84FFB">
      <w:pPr>
        <w:pStyle w:val="NormalWeb"/>
        <w:spacing w:before="0" w:beforeAutospacing="0" w:after="0"/>
        <w:rPr>
          <w:rFonts w:ascii="Garamond" w:hAnsi="Garamond"/>
        </w:rPr>
      </w:pPr>
      <w:r>
        <w:rPr>
          <w:rFonts w:ascii="Garamond" w:hAnsi="Garamond"/>
        </w:rPr>
        <w:t>We recommed a VPS with:</w:t>
      </w:r>
    </w:p>
    <w:p w14:paraId="5BAEB8CA" w14:textId="77777777" w:rsidR="00F84FFB" w:rsidRDefault="00F84FFB" w:rsidP="00F84FFB">
      <w:pPr>
        <w:pStyle w:val="NormalWeb"/>
        <w:numPr>
          <w:ilvl w:val="0"/>
          <w:numId w:val="38"/>
        </w:numPr>
        <w:spacing w:before="0" w:beforeAutospacing="0" w:after="0"/>
        <w:rPr>
          <w:rFonts w:ascii="Garamond" w:hAnsi="Garamond"/>
        </w:rPr>
      </w:pPr>
      <w:r>
        <w:rPr>
          <w:rFonts w:ascii="Garamond" w:hAnsi="Garamond"/>
        </w:rPr>
        <w:t>200 GB space on SSD</w:t>
      </w:r>
    </w:p>
    <w:p w14:paraId="58F4127F" w14:textId="77777777" w:rsidR="00F84FFB" w:rsidRPr="00FA5C99" w:rsidRDefault="00F84FFB" w:rsidP="00F84FFB">
      <w:pPr>
        <w:pStyle w:val="NormalWeb"/>
        <w:numPr>
          <w:ilvl w:val="0"/>
          <w:numId w:val="38"/>
        </w:numPr>
        <w:spacing w:before="0" w:beforeAutospacing="0" w:after="0"/>
        <w:rPr>
          <w:rFonts w:ascii="Garamond" w:hAnsi="Garamond"/>
        </w:rPr>
      </w:pPr>
      <w:r w:rsidRPr="00FA5C99">
        <w:rPr>
          <w:rFonts w:ascii="Garamond" w:hAnsi="Garamond"/>
        </w:rPr>
        <w:t xml:space="preserve">8 GB </w:t>
      </w:r>
      <w:r>
        <w:rPr>
          <w:rFonts w:ascii="Garamond" w:hAnsi="Garamond"/>
        </w:rPr>
        <w:t>RAM</w:t>
      </w:r>
      <w:r w:rsidRPr="00FA5C99">
        <w:rPr>
          <w:rFonts w:ascii="Garamond" w:hAnsi="Garamond"/>
        </w:rPr>
        <w:t xml:space="preserve"> </w:t>
      </w:r>
    </w:p>
    <w:p w14:paraId="2676684E" w14:textId="77777777" w:rsidR="00F84FFB" w:rsidRDefault="00F84FFB" w:rsidP="00F84FFB">
      <w:pPr>
        <w:pStyle w:val="NormalWeb"/>
        <w:numPr>
          <w:ilvl w:val="0"/>
          <w:numId w:val="38"/>
        </w:numPr>
        <w:spacing w:before="0" w:beforeAutospacing="0" w:after="0"/>
        <w:rPr>
          <w:rFonts w:ascii="Garamond" w:hAnsi="Garamond"/>
        </w:rPr>
      </w:pPr>
      <w:r>
        <w:rPr>
          <w:rFonts w:ascii="Garamond" w:hAnsi="Garamond"/>
        </w:rPr>
        <w:t>6</w:t>
      </w:r>
      <w:r w:rsidRPr="00FA5C99">
        <w:rPr>
          <w:rFonts w:ascii="Garamond" w:hAnsi="Garamond"/>
        </w:rPr>
        <w:t xml:space="preserve"> CPU </w:t>
      </w:r>
    </w:p>
    <w:p w14:paraId="278C4DD5" w14:textId="1434B6AE" w:rsidR="00F84FFB" w:rsidRDefault="00F84FFB" w:rsidP="00F84FFB">
      <w:pPr>
        <w:pStyle w:val="NormalWeb"/>
        <w:numPr>
          <w:ilvl w:val="0"/>
          <w:numId w:val="38"/>
        </w:numPr>
        <w:spacing w:before="0" w:beforeAutospacing="0" w:after="0"/>
        <w:rPr>
          <w:rFonts w:ascii="Garamond" w:hAnsi="Garamond"/>
        </w:rPr>
      </w:pPr>
      <w:r>
        <w:rPr>
          <w:rFonts w:ascii="Garamond" w:hAnsi="Garamond"/>
        </w:rPr>
        <w:t>Cpanel</w:t>
      </w:r>
    </w:p>
    <w:p w14:paraId="4550FDB6" w14:textId="77777777" w:rsidR="00161ECE" w:rsidRPr="00FA5C99" w:rsidRDefault="00161ECE" w:rsidP="00161ECE">
      <w:pPr>
        <w:pStyle w:val="NormalWeb"/>
        <w:spacing w:before="0" w:beforeAutospacing="0" w:after="0"/>
        <w:ind w:left="784"/>
        <w:rPr>
          <w:rFonts w:ascii="Garamond" w:hAnsi="Garamond"/>
        </w:rPr>
      </w:pPr>
    </w:p>
    <w:p w14:paraId="4C92A185" w14:textId="7C88C8ED" w:rsidR="00F84FFB" w:rsidRDefault="00F84FFB" w:rsidP="00161ECE">
      <w:pPr>
        <w:pStyle w:val="Titlu2"/>
        <w:spacing w:before="0"/>
      </w:pPr>
      <w:r>
        <w:t>Price: 6</w:t>
      </w:r>
      <w:r w:rsidRPr="0006741D">
        <w:t>0 Euro</w:t>
      </w:r>
      <w:r>
        <w:t>/month</w:t>
      </w:r>
      <w:r w:rsidRPr="0006741D">
        <w:t xml:space="preserve"> </w:t>
      </w:r>
    </w:p>
    <w:p w14:paraId="26911526" w14:textId="77777777" w:rsidR="00161ECE" w:rsidRPr="00161ECE" w:rsidRDefault="00161ECE" w:rsidP="00161ECE">
      <w:pPr>
        <w:pStyle w:val="Frspaiere"/>
      </w:pPr>
    </w:p>
    <w:p w14:paraId="304B4D8C" w14:textId="77777777" w:rsidR="00F84FFB" w:rsidRDefault="00F84FFB" w:rsidP="00161ECE">
      <w:pPr>
        <w:pStyle w:val="Titlu1"/>
        <w:spacing w:before="0"/>
      </w:pPr>
      <w:r>
        <w:t>More about us:</w:t>
      </w:r>
    </w:p>
    <w:p w14:paraId="53EAD2B8" w14:textId="77777777" w:rsidR="00F84FFB" w:rsidRDefault="00F7721F" w:rsidP="00F84FFB">
      <w:pPr>
        <w:pStyle w:val="Frspaiere"/>
        <w:numPr>
          <w:ilvl w:val="0"/>
          <w:numId w:val="34"/>
        </w:numPr>
        <w:spacing w:line="360" w:lineRule="auto"/>
        <w:rPr>
          <w:rFonts w:ascii="Garamond" w:hAnsi="Garamond"/>
          <w:sz w:val="24"/>
          <w:szCs w:val="24"/>
        </w:rPr>
      </w:pPr>
      <w:hyperlink r:id="rId70" w:history="1">
        <w:r w:rsidR="00F84FFB" w:rsidRPr="00E50216">
          <w:rPr>
            <w:rStyle w:val="Hyperlink"/>
            <w:rFonts w:ascii="Garamond" w:hAnsi="Garamond"/>
            <w:sz w:val="24"/>
            <w:szCs w:val="24"/>
          </w:rPr>
          <w:t>https://happyweb.ro/en</w:t>
        </w:r>
      </w:hyperlink>
      <w:r w:rsidR="00F84FFB">
        <w:rPr>
          <w:rFonts w:ascii="Garamond" w:hAnsi="Garamond"/>
          <w:sz w:val="24"/>
          <w:szCs w:val="24"/>
        </w:rPr>
        <w:t xml:space="preserve"> </w:t>
      </w:r>
    </w:p>
    <w:p w14:paraId="72A2B508" w14:textId="77777777" w:rsidR="00F84FFB" w:rsidRDefault="00F84FFB" w:rsidP="00F84FFB">
      <w:pPr>
        <w:pStyle w:val="Titlu1"/>
        <w:spacing w:line="360" w:lineRule="auto"/>
      </w:pPr>
      <w:r w:rsidRPr="000D164B">
        <w:t>Offer validity</w:t>
      </w:r>
      <w:r>
        <w:t>:</w:t>
      </w:r>
    </w:p>
    <w:p w14:paraId="6707EC17" w14:textId="72F22C7D" w:rsidR="00F84FFB" w:rsidRDefault="00F84FFB" w:rsidP="00F84FFB">
      <w:pPr>
        <w:pStyle w:val="Frspaiere"/>
        <w:numPr>
          <w:ilvl w:val="0"/>
          <w:numId w:val="34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This offer is valid until </w:t>
      </w:r>
      <w:r w:rsidR="00273223">
        <w:rPr>
          <w:rFonts w:ascii="Garamond" w:hAnsi="Garamond"/>
          <w:sz w:val="24"/>
          <w:szCs w:val="24"/>
        </w:rPr>
        <w:t>31</w:t>
      </w:r>
      <w:r>
        <w:rPr>
          <w:rFonts w:ascii="Garamond" w:hAnsi="Garamond"/>
          <w:sz w:val="24"/>
          <w:szCs w:val="24"/>
        </w:rPr>
        <w:t>.</w:t>
      </w:r>
      <w:r w:rsidR="00273223">
        <w:rPr>
          <w:rFonts w:ascii="Garamond" w:hAnsi="Garamond"/>
          <w:sz w:val="24"/>
          <w:szCs w:val="24"/>
        </w:rPr>
        <w:t>0</w:t>
      </w:r>
      <w:r w:rsidR="004454AE"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>.201</w:t>
      </w:r>
      <w:r w:rsidR="00273223">
        <w:rPr>
          <w:rFonts w:ascii="Garamond" w:hAnsi="Garamond"/>
          <w:sz w:val="24"/>
          <w:szCs w:val="24"/>
        </w:rPr>
        <w:t>9</w:t>
      </w:r>
    </w:p>
    <w:p w14:paraId="35F915AF" w14:textId="77777777" w:rsidR="00F84FFB" w:rsidRPr="004C1ED3" w:rsidRDefault="00F84FFB" w:rsidP="00F84FFB">
      <w:pPr>
        <w:pStyle w:val="Titlu1"/>
        <w:spacing w:before="0" w:line="360" w:lineRule="auto"/>
      </w:pPr>
      <w:r w:rsidRPr="0006741D">
        <w:t>Delivery Timescale</w:t>
      </w:r>
    </w:p>
    <w:p w14:paraId="2FC1A08F" w14:textId="77777777" w:rsidR="00F84FFB" w:rsidRDefault="00F84FFB" w:rsidP="00F84FFB">
      <w:pPr>
        <w:pStyle w:val="Listparagraf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Cs/>
          <w:color w:val="000000" w:themeColor="text1"/>
          <w:sz w:val="24"/>
          <w:szCs w:val="24"/>
        </w:rPr>
      </w:pPr>
      <w:r w:rsidRPr="0006741D">
        <w:rPr>
          <w:rFonts w:ascii="Garamond" w:hAnsi="Garamond" w:cs="Garamond"/>
          <w:bCs/>
          <w:color w:val="000000" w:themeColor="text1"/>
          <w:sz w:val="24"/>
          <w:szCs w:val="24"/>
        </w:rPr>
        <w:t xml:space="preserve">the estimated time is </w:t>
      </w:r>
      <w:r>
        <w:rPr>
          <w:rFonts w:ascii="Garamond" w:hAnsi="Garamond" w:cs="Garamond"/>
          <w:bCs/>
          <w:color w:val="000000" w:themeColor="text1"/>
          <w:sz w:val="24"/>
          <w:szCs w:val="24"/>
        </w:rPr>
        <w:t xml:space="preserve">40 </w:t>
      </w:r>
      <w:r w:rsidRPr="0006741D">
        <w:rPr>
          <w:rFonts w:ascii="Garamond" w:hAnsi="Garamond" w:cs="Garamond"/>
          <w:bCs/>
          <w:color w:val="000000" w:themeColor="text1"/>
          <w:sz w:val="24"/>
          <w:szCs w:val="24"/>
        </w:rPr>
        <w:t>working days</w:t>
      </w:r>
    </w:p>
    <w:p w14:paraId="32395A74" w14:textId="53E6B2E4" w:rsidR="00F84FFB" w:rsidRDefault="00F84FFB" w:rsidP="00F84FFB">
      <w:pPr>
        <w:pStyle w:val="Listparagraf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Cs/>
          <w:color w:val="000000" w:themeColor="text1"/>
          <w:sz w:val="24"/>
          <w:szCs w:val="24"/>
        </w:rPr>
      </w:pPr>
      <w:r>
        <w:rPr>
          <w:rFonts w:ascii="Garamond" w:hAnsi="Garamond" w:cs="Garamond"/>
          <w:bCs/>
          <w:color w:val="000000" w:themeColor="text1"/>
          <w:sz w:val="24"/>
          <w:szCs w:val="24"/>
        </w:rPr>
        <w:t xml:space="preserve">for any other language another </w:t>
      </w:r>
      <w:r w:rsidR="004454AE">
        <w:rPr>
          <w:rFonts w:ascii="Garamond" w:hAnsi="Garamond" w:cs="Garamond"/>
          <w:bCs/>
          <w:color w:val="000000" w:themeColor="text1"/>
          <w:sz w:val="24"/>
          <w:szCs w:val="24"/>
        </w:rPr>
        <w:t>20</w:t>
      </w:r>
      <w:r>
        <w:rPr>
          <w:rFonts w:ascii="Garamond" w:hAnsi="Garamond" w:cs="Garamond"/>
          <w:bCs/>
          <w:color w:val="000000" w:themeColor="text1"/>
          <w:sz w:val="24"/>
          <w:szCs w:val="24"/>
        </w:rPr>
        <w:t xml:space="preserve"> working day/language</w:t>
      </w:r>
    </w:p>
    <w:p w14:paraId="5D4FD913" w14:textId="77777777" w:rsidR="00F84FFB" w:rsidRPr="00AB1A4B" w:rsidRDefault="00F84FFB" w:rsidP="00F84FFB">
      <w:pPr>
        <w:pStyle w:val="Listparagraf"/>
        <w:autoSpaceDE w:val="0"/>
        <w:autoSpaceDN w:val="0"/>
        <w:adjustRightInd w:val="0"/>
        <w:spacing w:after="0" w:line="240" w:lineRule="auto"/>
        <w:ind w:left="1440"/>
        <w:rPr>
          <w:rFonts w:ascii="Garamond" w:hAnsi="Garamond" w:cs="Garamond"/>
          <w:bCs/>
          <w:color w:val="000000" w:themeColor="text1"/>
          <w:sz w:val="24"/>
          <w:szCs w:val="24"/>
        </w:rPr>
      </w:pPr>
    </w:p>
    <w:p w14:paraId="5B478BF0" w14:textId="399BB6EF" w:rsidR="00F84FFB" w:rsidRDefault="00F84FFB" w:rsidP="00F84FFB">
      <w:pPr>
        <w:pStyle w:val="Titlu1"/>
        <w:spacing w:before="0"/>
      </w:pPr>
      <w:r w:rsidRPr="0006741D">
        <w:t>Contact Details</w:t>
      </w:r>
    </w:p>
    <w:p w14:paraId="25C5C60B" w14:textId="77777777" w:rsidR="00273223" w:rsidRPr="00273223" w:rsidRDefault="00273223" w:rsidP="00273223">
      <w:pPr>
        <w:pStyle w:val="Frspaiere"/>
      </w:pPr>
    </w:p>
    <w:p w14:paraId="62D04E74" w14:textId="2F4B57F5" w:rsidR="00F84FFB" w:rsidRDefault="00F84FFB" w:rsidP="00F84FFB">
      <w:pPr>
        <w:autoSpaceDE w:val="0"/>
        <w:autoSpaceDN w:val="0"/>
        <w:adjustRightInd w:val="0"/>
        <w:spacing w:after="0" w:line="240" w:lineRule="auto"/>
        <w:ind w:firstLine="708"/>
        <w:rPr>
          <w:rFonts w:ascii="Garamond" w:hAnsi="Garamond" w:cs="Garamond"/>
          <w:color w:val="000000"/>
          <w:sz w:val="24"/>
          <w:szCs w:val="24"/>
        </w:rPr>
      </w:pPr>
      <w:r w:rsidRPr="0006741D">
        <w:rPr>
          <w:rFonts w:ascii="Garamond" w:hAnsi="Garamond" w:cs="Garamond"/>
          <w:color w:val="000000"/>
          <w:sz w:val="24"/>
          <w:szCs w:val="24"/>
        </w:rPr>
        <w:t>For further informations and details please contact us.</w:t>
      </w:r>
    </w:p>
    <w:p w14:paraId="787A222D" w14:textId="77777777" w:rsidR="00273223" w:rsidRPr="0006741D" w:rsidRDefault="00273223" w:rsidP="00F84FFB">
      <w:pPr>
        <w:autoSpaceDE w:val="0"/>
        <w:autoSpaceDN w:val="0"/>
        <w:adjustRightInd w:val="0"/>
        <w:spacing w:after="0" w:line="240" w:lineRule="auto"/>
        <w:ind w:firstLine="708"/>
        <w:rPr>
          <w:rFonts w:ascii="Garamond" w:hAnsi="Garamond" w:cs="Garamond"/>
          <w:color w:val="000000"/>
          <w:sz w:val="24"/>
          <w:szCs w:val="24"/>
        </w:rPr>
      </w:pPr>
      <w:bookmarkStart w:id="2" w:name="_GoBack"/>
      <w:bookmarkEnd w:id="2"/>
    </w:p>
    <w:tbl>
      <w:tblPr>
        <w:tblStyle w:val="Umbriredeculoaredeschis-Accentuare1"/>
        <w:tblW w:w="0" w:type="auto"/>
        <w:tblLook w:val="04A0" w:firstRow="1" w:lastRow="0" w:firstColumn="1" w:lastColumn="0" w:noHBand="0" w:noVBand="1"/>
      </w:tblPr>
      <w:tblGrid>
        <w:gridCol w:w="2516"/>
        <w:gridCol w:w="2860"/>
        <w:gridCol w:w="2336"/>
        <w:gridCol w:w="2211"/>
      </w:tblGrid>
      <w:tr w:rsidR="00F84FFB" w:rsidRPr="0006741D" w14:paraId="0E59C972" w14:textId="77777777" w:rsidTr="002506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9" w:type="dxa"/>
          </w:tcPr>
          <w:p w14:paraId="6C5E90EE" w14:textId="77777777" w:rsidR="00F84FFB" w:rsidRPr="0006741D" w:rsidRDefault="00F84FFB" w:rsidP="002506D2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06741D">
              <w:rPr>
                <w:rFonts w:ascii="Garamond" w:hAnsi="Garamond" w:cs="Garamond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2885" w:type="dxa"/>
          </w:tcPr>
          <w:p w14:paraId="02EADDAC" w14:textId="77777777" w:rsidR="00F84FFB" w:rsidRPr="0006741D" w:rsidRDefault="00F84FFB" w:rsidP="002506D2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06741D">
              <w:rPr>
                <w:rFonts w:ascii="Garamond" w:hAnsi="Garamond"/>
                <w:sz w:val="24"/>
                <w:szCs w:val="24"/>
              </w:rPr>
              <w:t>E-mail</w:t>
            </w:r>
          </w:p>
        </w:tc>
        <w:tc>
          <w:tcPr>
            <w:tcW w:w="2403" w:type="dxa"/>
          </w:tcPr>
          <w:p w14:paraId="0746AF7C" w14:textId="77777777" w:rsidR="00F84FFB" w:rsidRPr="0006741D" w:rsidRDefault="00F84FFB" w:rsidP="002506D2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06741D">
              <w:rPr>
                <w:rFonts w:ascii="Garamond" w:hAnsi="Garamond" w:cs="Garamond"/>
                <w:color w:val="000000"/>
                <w:sz w:val="24"/>
                <w:szCs w:val="24"/>
              </w:rPr>
              <w:t>Phone</w:t>
            </w:r>
          </w:p>
        </w:tc>
        <w:tc>
          <w:tcPr>
            <w:tcW w:w="2262" w:type="dxa"/>
          </w:tcPr>
          <w:p w14:paraId="3DC6CAAB" w14:textId="77777777" w:rsidR="00F84FFB" w:rsidRPr="0006741D" w:rsidRDefault="00F84FFB" w:rsidP="002506D2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06741D">
              <w:rPr>
                <w:rFonts w:ascii="Garamond" w:hAnsi="Garamond" w:cs="Garamond"/>
                <w:color w:val="000000"/>
                <w:sz w:val="24"/>
                <w:szCs w:val="24"/>
              </w:rPr>
              <w:t>Skype</w:t>
            </w:r>
          </w:p>
        </w:tc>
      </w:tr>
      <w:tr w:rsidR="00F84FFB" w:rsidRPr="0006741D" w14:paraId="751598BA" w14:textId="77777777" w:rsidTr="00250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9" w:type="dxa"/>
          </w:tcPr>
          <w:p w14:paraId="2591E1F9" w14:textId="77777777" w:rsidR="00F84FFB" w:rsidRPr="0006741D" w:rsidRDefault="00F84FFB" w:rsidP="002506D2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</w:tcPr>
          <w:p w14:paraId="6896D2D7" w14:textId="77777777" w:rsidR="00F84FFB" w:rsidRPr="0006741D" w:rsidRDefault="00F7721F" w:rsidP="002506D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hyperlink r:id="rId71" w:history="1">
              <w:r w:rsidR="00F84FFB" w:rsidRPr="0006741D">
                <w:rPr>
                  <w:rStyle w:val="Hyperlink"/>
                  <w:rFonts w:ascii="Garamond" w:hAnsi="Garamond" w:cs="Garamond"/>
                  <w:b/>
                  <w:bCs/>
                  <w:sz w:val="24"/>
                  <w:szCs w:val="24"/>
                </w:rPr>
                <w:t>office@happyweb.ro</w:t>
              </w:r>
            </w:hyperlink>
          </w:p>
        </w:tc>
        <w:tc>
          <w:tcPr>
            <w:tcW w:w="2403" w:type="dxa"/>
          </w:tcPr>
          <w:p w14:paraId="7D236395" w14:textId="77777777" w:rsidR="00F84FFB" w:rsidRPr="0006741D" w:rsidRDefault="00F84FFB" w:rsidP="002506D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</w:tcPr>
          <w:p w14:paraId="51B05765" w14:textId="77777777" w:rsidR="00F84FFB" w:rsidRPr="0006741D" w:rsidRDefault="00F84FFB" w:rsidP="002506D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</w:tr>
      <w:tr w:rsidR="00F84FFB" w:rsidRPr="0006741D" w14:paraId="310DECE5" w14:textId="77777777" w:rsidTr="002506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9" w:type="dxa"/>
          </w:tcPr>
          <w:p w14:paraId="58910C02" w14:textId="77777777" w:rsidR="00F84FFB" w:rsidRPr="0006741D" w:rsidRDefault="00F84FFB" w:rsidP="002506D2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06741D">
              <w:rPr>
                <w:rFonts w:ascii="Garamond" w:hAnsi="Garamond" w:cs="Garamond"/>
                <w:color w:val="000000"/>
                <w:sz w:val="24"/>
                <w:szCs w:val="24"/>
              </w:rPr>
              <w:t>Daniel Ispas</w:t>
            </w:r>
          </w:p>
        </w:tc>
        <w:tc>
          <w:tcPr>
            <w:tcW w:w="2885" w:type="dxa"/>
          </w:tcPr>
          <w:p w14:paraId="4F868D0E" w14:textId="77777777" w:rsidR="00F84FFB" w:rsidRPr="0006741D" w:rsidRDefault="00F7721F" w:rsidP="002506D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hyperlink r:id="rId72" w:history="1">
              <w:r w:rsidR="00F84FFB" w:rsidRPr="0006741D">
                <w:rPr>
                  <w:rStyle w:val="Hyperlink"/>
                  <w:rFonts w:ascii="Garamond" w:hAnsi="Garamond" w:cs="Garamond"/>
                  <w:sz w:val="24"/>
                  <w:szCs w:val="24"/>
                </w:rPr>
                <w:t>daniel@happyweb.ro</w:t>
              </w:r>
            </w:hyperlink>
          </w:p>
        </w:tc>
        <w:tc>
          <w:tcPr>
            <w:tcW w:w="2403" w:type="dxa"/>
          </w:tcPr>
          <w:p w14:paraId="77DE343D" w14:textId="77777777" w:rsidR="00F84FFB" w:rsidRPr="0006741D" w:rsidRDefault="00F84FFB" w:rsidP="002506D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06741D">
              <w:rPr>
                <w:rFonts w:ascii="Garamond" w:hAnsi="Garamond" w:cs="Garamond"/>
                <w:color w:val="000000"/>
                <w:sz w:val="24"/>
                <w:szCs w:val="24"/>
              </w:rPr>
              <w:t>0726 202 368</w:t>
            </w:r>
          </w:p>
        </w:tc>
        <w:tc>
          <w:tcPr>
            <w:tcW w:w="2262" w:type="dxa"/>
          </w:tcPr>
          <w:p w14:paraId="2287066B" w14:textId="77777777" w:rsidR="00F84FFB" w:rsidRPr="0006741D" w:rsidRDefault="00F84FFB" w:rsidP="002506D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06741D">
              <w:rPr>
                <w:rFonts w:ascii="Garamond" w:hAnsi="Garamond" w:cs="Garamond"/>
                <w:color w:val="000000"/>
                <w:sz w:val="24"/>
                <w:szCs w:val="24"/>
              </w:rPr>
              <w:t>daniel-ispas</w:t>
            </w:r>
          </w:p>
        </w:tc>
      </w:tr>
      <w:tr w:rsidR="00F84FFB" w:rsidRPr="0006741D" w14:paraId="6CB09242" w14:textId="77777777" w:rsidTr="00250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9" w:type="dxa"/>
          </w:tcPr>
          <w:p w14:paraId="7E45E59A" w14:textId="77777777" w:rsidR="00F84FFB" w:rsidRPr="0006741D" w:rsidRDefault="00F84FFB" w:rsidP="002506D2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06741D">
              <w:rPr>
                <w:rFonts w:ascii="Garamond" w:hAnsi="Garamond" w:cs="Garamond"/>
                <w:color w:val="000000"/>
                <w:sz w:val="24"/>
                <w:szCs w:val="24"/>
              </w:rPr>
              <w:t>Ana-Maria Ispas</w:t>
            </w:r>
          </w:p>
        </w:tc>
        <w:tc>
          <w:tcPr>
            <w:tcW w:w="2885" w:type="dxa"/>
          </w:tcPr>
          <w:p w14:paraId="5A865209" w14:textId="77777777" w:rsidR="00F84FFB" w:rsidRPr="0006741D" w:rsidRDefault="00F7721F" w:rsidP="002506D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hyperlink r:id="rId73" w:history="1">
              <w:r w:rsidR="00F84FFB" w:rsidRPr="0006741D">
                <w:rPr>
                  <w:rStyle w:val="Hyperlink"/>
                  <w:rFonts w:ascii="Garamond" w:hAnsi="Garamond" w:cs="Garamond"/>
                  <w:sz w:val="24"/>
                  <w:szCs w:val="24"/>
                </w:rPr>
                <w:t>ana@happyweb.ro</w:t>
              </w:r>
            </w:hyperlink>
          </w:p>
        </w:tc>
        <w:tc>
          <w:tcPr>
            <w:tcW w:w="2403" w:type="dxa"/>
          </w:tcPr>
          <w:p w14:paraId="6E05FE4E" w14:textId="77777777" w:rsidR="00F84FFB" w:rsidRPr="0006741D" w:rsidRDefault="00F84FFB" w:rsidP="002506D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06741D">
              <w:rPr>
                <w:rFonts w:ascii="Garamond" w:hAnsi="Garamond" w:cs="Garamond"/>
                <w:color w:val="000000"/>
                <w:sz w:val="24"/>
                <w:szCs w:val="24"/>
              </w:rPr>
              <w:t>0735 670 283</w:t>
            </w:r>
          </w:p>
        </w:tc>
        <w:tc>
          <w:tcPr>
            <w:tcW w:w="2262" w:type="dxa"/>
          </w:tcPr>
          <w:p w14:paraId="76F9EAC6" w14:textId="77777777" w:rsidR="00F84FFB" w:rsidRPr="0006741D" w:rsidRDefault="00F84FFB" w:rsidP="002506D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06741D">
              <w:rPr>
                <w:rFonts w:ascii="Garamond" w:hAnsi="Garamond" w:cs="Garamond"/>
                <w:color w:val="000000"/>
                <w:sz w:val="24"/>
                <w:szCs w:val="24"/>
              </w:rPr>
              <w:t>annallyna</w:t>
            </w:r>
          </w:p>
        </w:tc>
      </w:tr>
      <w:tr w:rsidR="00F84FFB" w:rsidRPr="0006741D" w14:paraId="0F43D09A" w14:textId="77777777" w:rsidTr="002506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9" w:type="dxa"/>
          </w:tcPr>
          <w:p w14:paraId="4CE7D035" w14:textId="77777777" w:rsidR="00F84FFB" w:rsidRPr="0006741D" w:rsidRDefault="00F84FFB" w:rsidP="002506D2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</w:tcPr>
          <w:p w14:paraId="742B602F" w14:textId="77777777" w:rsidR="00F84FFB" w:rsidRPr="0006741D" w:rsidRDefault="00F84FFB" w:rsidP="002506D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2403" w:type="dxa"/>
          </w:tcPr>
          <w:p w14:paraId="3F15F099" w14:textId="77777777" w:rsidR="00F84FFB" w:rsidRPr="0006741D" w:rsidRDefault="00F84FFB" w:rsidP="002506D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</w:tcPr>
          <w:p w14:paraId="47BBEB6F" w14:textId="77777777" w:rsidR="00F84FFB" w:rsidRPr="0006741D" w:rsidRDefault="00F84FFB" w:rsidP="002506D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</w:tr>
    </w:tbl>
    <w:p w14:paraId="37A65E2A" w14:textId="77777777" w:rsidR="00F84FFB" w:rsidRPr="0006741D" w:rsidRDefault="00F84FFB" w:rsidP="00F84FF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06741D">
        <w:rPr>
          <w:rFonts w:ascii="Garamond" w:hAnsi="Garamond" w:cs="Garamond"/>
          <w:color w:val="000000"/>
          <w:sz w:val="24"/>
          <w:szCs w:val="24"/>
        </w:rPr>
        <w:t>Best Regards,</w:t>
      </w:r>
    </w:p>
    <w:p w14:paraId="04775045" w14:textId="77777777" w:rsidR="00F84FFB" w:rsidRDefault="00F84FFB" w:rsidP="00F84FF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4"/>
          <w:szCs w:val="24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>Daniel Ispas</w:t>
      </w:r>
    </w:p>
    <w:p w14:paraId="704F26D4" w14:textId="77777777" w:rsidR="00F84FFB" w:rsidRPr="0006741D" w:rsidRDefault="00F84FFB" w:rsidP="00F84FF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4"/>
          <w:szCs w:val="24"/>
        </w:rPr>
      </w:pPr>
      <w:r>
        <w:rPr>
          <w:rFonts w:ascii="Garamond" w:hAnsi="Garamond" w:cs="Garamond"/>
          <w:b/>
          <w:bCs/>
          <w:noProof/>
          <w:color w:val="000000"/>
          <w:sz w:val="24"/>
          <w:szCs w:val="24"/>
        </w:rPr>
        <w:drawing>
          <wp:inline distT="0" distB="0" distL="0" distR="0" wp14:anchorId="279182F6" wp14:editId="1459D93B">
            <wp:extent cx="2401829" cy="138989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niel.png"/>
                    <pic:cNvPicPr/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829" cy="1389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0D33F" w14:textId="3FC5CB82" w:rsidR="008A69E1" w:rsidRPr="00F84FFB" w:rsidRDefault="008A69E1" w:rsidP="00F84FFB"/>
    <w:sectPr w:rsidR="008A69E1" w:rsidRPr="00F84FFB" w:rsidSect="00BE370A">
      <w:headerReference w:type="default" r:id="rId75"/>
      <w:footerReference w:type="default" r:id="rId76"/>
      <w:pgSz w:w="12240" w:h="15840"/>
      <w:pgMar w:top="1080" w:right="1183" w:bottom="810" w:left="1134" w:header="142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2EAAE" w14:textId="77777777" w:rsidR="00F7721F" w:rsidRDefault="00F7721F" w:rsidP="00E536B2">
      <w:pPr>
        <w:spacing w:after="0" w:line="240" w:lineRule="auto"/>
      </w:pPr>
      <w:r>
        <w:separator/>
      </w:r>
    </w:p>
  </w:endnote>
  <w:endnote w:type="continuationSeparator" w:id="0">
    <w:p w14:paraId="166C86D8" w14:textId="77777777" w:rsidR="00F7721F" w:rsidRDefault="00F7721F" w:rsidP="00E53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-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73877" w14:textId="77777777" w:rsidR="005130A1" w:rsidRDefault="005130A1" w:rsidP="006C2F3F">
    <w:pPr>
      <w:pStyle w:val="Subsol"/>
      <w:ind w:right="-787"/>
      <w:jc w:val="right"/>
    </w:pPr>
  </w:p>
  <w:p w14:paraId="7A7E129B" w14:textId="77777777" w:rsidR="005130A1" w:rsidRDefault="005130A1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5CD2D" w14:textId="77777777" w:rsidR="00F7721F" w:rsidRDefault="00F7721F" w:rsidP="00E536B2">
      <w:pPr>
        <w:spacing w:after="0" w:line="240" w:lineRule="auto"/>
      </w:pPr>
      <w:r>
        <w:separator/>
      </w:r>
    </w:p>
  </w:footnote>
  <w:footnote w:type="continuationSeparator" w:id="0">
    <w:p w14:paraId="2EEDA013" w14:textId="77777777" w:rsidR="00F7721F" w:rsidRDefault="00F7721F" w:rsidP="00E53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A8D57" w14:textId="77777777" w:rsidR="00273223" w:rsidRPr="00273223" w:rsidRDefault="00273223" w:rsidP="00273223">
    <w:pPr>
      <w:spacing w:after="0" w:line="24" w:lineRule="atLeast"/>
      <w:ind w:firstLine="708"/>
      <w:jc w:val="center"/>
      <w:rPr>
        <w:rFonts w:ascii="Garamond" w:hAnsi="Garamond" w:cs="Tahoma"/>
        <w:b/>
        <w:color w:val="26A69A"/>
        <w:szCs w:val="24"/>
        <w:lang w:val="it-IT"/>
      </w:rPr>
    </w:pPr>
    <w:r w:rsidRPr="00273223">
      <w:rPr>
        <w:rFonts w:ascii="Garamond" w:hAnsi="Garamond"/>
        <w:noProof/>
      </w:rPr>
      <w:drawing>
        <wp:anchor distT="0" distB="0" distL="0" distR="0" simplePos="0" relativeHeight="251659264" behindDoc="1" locked="0" layoutInCell="1" allowOverlap="1" wp14:anchorId="21349292" wp14:editId="78E7B3F1">
          <wp:simplePos x="0" y="0"/>
          <wp:positionH relativeFrom="column">
            <wp:align>center</wp:align>
          </wp:positionH>
          <wp:positionV relativeFrom="margin">
            <wp:align>center</wp:align>
          </wp:positionV>
          <wp:extent cx="5466715" cy="6040755"/>
          <wp:effectExtent l="0" t="0" r="0" b="0"/>
          <wp:wrapNone/>
          <wp:docPr id="2" name="WordPictureWatermark434931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4349314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66715" cy="6040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73223">
      <w:rPr>
        <w:rFonts w:ascii="Garamond" w:hAnsi="Garamond" w:cs="Tahoma"/>
        <w:b/>
        <w:color w:val="26A69A"/>
        <w:szCs w:val="24"/>
        <w:lang w:val="it-IT"/>
      </w:rPr>
      <w:t>SC HAPPY SYSTEMS SRL / SC HAPPY WEB SRL</w:t>
    </w:r>
  </w:p>
  <w:p w14:paraId="19AD1CBF" w14:textId="77777777" w:rsidR="00273223" w:rsidRPr="00273223" w:rsidRDefault="00273223" w:rsidP="00273223">
    <w:pPr>
      <w:pStyle w:val="NormalWeb"/>
      <w:spacing w:beforeAutospacing="0" w:after="0"/>
      <w:ind w:firstLine="720"/>
      <w:jc w:val="center"/>
      <w:rPr>
        <w:rFonts w:ascii="Garamond" w:hAnsi="Garamond"/>
        <w:color w:val="26A69A"/>
        <w:lang w:val="it-IT"/>
      </w:rPr>
    </w:pPr>
    <w:r w:rsidRPr="00273223">
      <w:rPr>
        <w:rFonts w:ascii="Garamond" w:hAnsi="Garamond" w:cs="Tahoma"/>
        <w:color w:val="26A69A"/>
        <w:lang w:val="it-IT"/>
      </w:rPr>
      <w:t>Bucuresti, Sector 2, Blv Pache Protopopescu, nr. 100</w:t>
    </w:r>
  </w:p>
  <w:p w14:paraId="42520E16" w14:textId="70C1C11E" w:rsidR="005130A1" w:rsidRPr="00273223" w:rsidRDefault="005130A1" w:rsidP="00273223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0844A4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FFFFFFFF">
      <w:start w:val="1"/>
      <w:numFmt w:val="bullet"/>
      <w:lvlText w:val="●"/>
      <w:lvlJc w:val="left"/>
      <w:pPr>
        <w:tabs>
          <w:tab w:val="num" w:pos="0"/>
        </w:tabs>
        <w:ind w:left="0" w:firstLine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●"/>
      <w:lvlJc w:val="left"/>
      <w:pPr>
        <w:tabs>
          <w:tab w:val="num" w:pos="0"/>
        </w:tabs>
        <w:ind w:left="0" w:firstLine="10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●"/>
      <w:lvlJc w:val="right"/>
      <w:pPr>
        <w:tabs>
          <w:tab w:val="num" w:pos="0"/>
        </w:tabs>
        <w:ind w:left="0" w:firstLine="19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0"/>
        </w:tabs>
        <w:ind w:left="0" w:firstLine="25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●"/>
      <w:lvlJc w:val="left"/>
      <w:pPr>
        <w:tabs>
          <w:tab w:val="num" w:pos="0"/>
        </w:tabs>
        <w:ind w:left="0" w:firstLine="32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●"/>
      <w:lvlJc w:val="right"/>
      <w:pPr>
        <w:tabs>
          <w:tab w:val="num" w:pos="0"/>
        </w:tabs>
        <w:ind w:left="0" w:firstLine="41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0"/>
        </w:tabs>
        <w:ind w:left="0" w:firstLine="46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●"/>
      <w:lvlJc w:val="left"/>
      <w:pPr>
        <w:tabs>
          <w:tab w:val="num" w:pos="0"/>
        </w:tabs>
        <w:ind w:left="0" w:firstLine="54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●"/>
      <w:lvlJc w:val="right"/>
      <w:pPr>
        <w:tabs>
          <w:tab w:val="num" w:pos="0"/>
        </w:tabs>
        <w:ind w:left="0" w:firstLine="63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3"/>
    <w:multiLevelType w:val="hybridMultilevel"/>
    <w:tmpl w:val="00000003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3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4" w15:restartNumberingAfterBreak="0">
    <w:nsid w:val="06690D23"/>
    <w:multiLevelType w:val="hybridMultilevel"/>
    <w:tmpl w:val="5E741ED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6F670D"/>
    <w:multiLevelType w:val="hybridMultilevel"/>
    <w:tmpl w:val="36FA6C30"/>
    <w:lvl w:ilvl="0" w:tplc="5A76E44E">
      <w:numFmt w:val="bullet"/>
      <w:lvlText w:val="-"/>
      <w:lvlJc w:val="left"/>
      <w:pPr>
        <w:ind w:left="720" w:hanging="360"/>
      </w:pPr>
      <w:rPr>
        <w:rFonts w:ascii="Garamond" w:eastAsiaTheme="minorEastAsia" w:hAnsi="Garamond" w:cs="Garamond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D19A0"/>
    <w:multiLevelType w:val="hybridMultilevel"/>
    <w:tmpl w:val="ACE8D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F711F"/>
    <w:multiLevelType w:val="hybridMultilevel"/>
    <w:tmpl w:val="F996B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F5FE2"/>
    <w:multiLevelType w:val="hybridMultilevel"/>
    <w:tmpl w:val="6046B878"/>
    <w:lvl w:ilvl="0" w:tplc="041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B3A2515"/>
    <w:multiLevelType w:val="hybridMultilevel"/>
    <w:tmpl w:val="16D0A1F8"/>
    <w:lvl w:ilvl="0" w:tplc="5A76E44E">
      <w:numFmt w:val="bullet"/>
      <w:lvlText w:val="-"/>
      <w:lvlJc w:val="left"/>
      <w:pPr>
        <w:ind w:left="720" w:hanging="360"/>
      </w:pPr>
      <w:rPr>
        <w:rFonts w:ascii="Garamond" w:eastAsiaTheme="minorEastAsia" w:hAnsi="Garamond" w:cs="Garamon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4605A"/>
    <w:multiLevelType w:val="hybridMultilevel"/>
    <w:tmpl w:val="D67CE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80C07"/>
    <w:multiLevelType w:val="hybridMultilevel"/>
    <w:tmpl w:val="805CDAFC"/>
    <w:lvl w:ilvl="0" w:tplc="5A76E44E">
      <w:numFmt w:val="bullet"/>
      <w:lvlText w:val="-"/>
      <w:lvlJc w:val="left"/>
      <w:pPr>
        <w:ind w:left="720" w:hanging="360"/>
      </w:pPr>
      <w:rPr>
        <w:rFonts w:ascii="Garamond" w:eastAsiaTheme="minorEastAsia" w:hAnsi="Garamond" w:cs="Garamon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05DF3"/>
    <w:multiLevelType w:val="hybridMultilevel"/>
    <w:tmpl w:val="0C64BC78"/>
    <w:lvl w:ilvl="0" w:tplc="0418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3" w15:restartNumberingAfterBreak="0">
    <w:nsid w:val="2CDA5599"/>
    <w:multiLevelType w:val="multilevel"/>
    <w:tmpl w:val="2110D4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AD943D2"/>
    <w:multiLevelType w:val="hybridMultilevel"/>
    <w:tmpl w:val="3B64CA3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D4135"/>
    <w:multiLevelType w:val="hybridMultilevel"/>
    <w:tmpl w:val="9FE8F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370AA7"/>
    <w:multiLevelType w:val="hybridMultilevel"/>
    <w:tmpl w:val="A4C0E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81885"/>
    <w:multiLevelType w:val="hybridMultilevel"/>
    <w:tmpl w:val="C64CE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1B44E7"/>
    <w:multiLevelType w:val="hybridMultilevel"/>
    <w:tmpl w:val="14567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B64FD0"/>
    <w:multiLevelType w:val="hybridMultilevel"/>
    <w:tmpl w:val="0DA4BFA0"/>
    <w:lvl w:ilvl="0" w:tplc="5A76E44E">
      <w:numFmt w:val="bullet"/>
      <w:lvlText w:val="-"/>
      <w:lvlJc w:val="left"/>
      <w:pPr>
        <w:ind w:left="720" w:hanging="360"/>
      </w:pPr>
      <w:rPr>
        <w:rFonts w:ascii="Garamond" w:eastAsiaTheme="minorEastAsia" w:hAnsi="Garamond" w:cs="Garamond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B87931"/>
    <w:multiLevelType w:val="hybridMultilevel"/>
    <w:tmpl w:val="2AB8570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83AFD"/>
    <w:multiLevelType w:val="multilevel"/>
    <w:tmpl w:val="8028E0AC"/>
    <w:lvl w:ilvl="0">
      <w:start w:val="1"/>
      <w:numFmt w:val="bullet"/>
      <w:lvlText w:val=""/>
      <w:lvlJc w:val="left"/>
      <w:pPr>
        <w:tabs>
          <w:tab w:val="num" w:pos="283"/>
        </w:tabs>
        <w:ind w:left="0" w:firstLine="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  <w:sz w:val="22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2" w15:restartNumberingAfterBreak="0">
    <w:nsid w:val="5F576850"/>
    <w:multiLevelType w:val="hybridMultilevel"/>
    <w:tmpl w:val="10585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7603E"/>
    <w:multiLevelType w:val="hybridMultilevel"/>
    <w:tmpl w:val="08449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6E2F4E"/>
    <w:multiLevelType w:val="hybridMultilevel"/>
    <w:tmpl w:val="382A15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0D2116"/>
    <w:multiLevelType w:val="hybridMultilevel"/>
    <w:tmpl w:val="238C3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6300D7"/>
    <w:multiLevelType w:val="hybridMultilevel"/>
    <w:tmpl w:val="AA82C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4292C"/>
    <w:multiLevelType w:val="hybridMultilevel"/>
    <w:tmpl w:val="4C40C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D836D9"/>
    <w:multiLevelType w:val="hybridMultilevel"/>
    <w:tmpl w:val="A8684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C42AF5"/>
    <w:multiLevelType w:val="hybridMultilevel"/>
    <w:tmpl w:val="57F84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53B73"/>
    <w:multiLevelType w:val="hybridMultilevel"/>
    <w:tmpl w:val="76286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913BE9"/>
    <w:multiLevelType w:val="hybridMultilevel"/>
    <w:tmpl w:val="1618F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C3510A"/>
    <w:multiLevelType w:val="hybridMultilevel"/>
    <w:tmpl w:val="490E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C46082"/>
    <w:multiLevelType w:val="hybridMultilevel"/>
    <w:tmpl w:val="3AE6D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4"/>
  </w:num>
  <w:num w:numId="8">
    <w:abstractNumId w:val="8"/>
  </w:num>
  <w:num w:numId="9">
    <w:abstractNumId w:val="5"/>
  </w:num>
  <w:num w:numId="10">
    <w:abstractNumId w:val="19"/>
  </w:num>
  <w:num w:numId="11">
    <w:abstractNumId w:val="10"/>
  </w:num>
  <w:num w:numId="12">
    <w:abstractNumId w:val="18"/>
  </w:num>
  <w:num w:numId="13">
    <w:abstractNumId w:val="29"/>
  </w:num>
  <w:num w:numId="14">
    <w:abstractNumId w:val="30"/>
  </w:num>
  <w:num w:numId="15">
    <w:abstractNumId w:val="25"/>
  </w:num>
  <w:num w:numId="16">
    <w:abstractNumId w:val="7"/>
  </w:num>
  <w:num w:numId="17">
    <w:abstractNumId w:val="11"/>
  </w:num>
  <w:num w:numId="18">
    <w:abstractNumId w:val="26"/>
  </w:num>
  <w:num w:numId="19">
    <w:abstractNumId w:val="6"/>
  </w:num>
  <w:num w:numId="20">
    <w:abstractNumId w:val="9"/>
  </w:num>
  <w:num w:numId="21">
    <w:abstractNumId w:val="14"/>
  </w:num>
  <w:num w:numId="22">
    <w:abstractNumId w:val="4"/>
  </w:num>
  <w:num w:numId="23">
    <w:abstractNumId w:val="8"/>
  </w:num>
  <w:num w:numId="24">
    <w:abstractNumId w:val="5"/>
  </w:num>
  <w:num w:numId="25">
    <w:abstractNumId w:val="17"/>
  </w:num>
  <w:num w:numId="26">
    <w:abstractNumId w:val="31"/>
  </w:num>
  <w:num w:numId="27">
    <w:abstractNumId w:val="27"/>
  </w:num>
  <w:num w:numId="28">
    <w:abstractNumId w:val="32"/>
  </w:num>
  <w:num w:numId="29">
    <w:abstractNumId w:val="28"/>
  </w:num>
  <w:num w:numId="30">
    <w:abstractNumId w:val="22"/>
  </w:num>
  <w:num w:numId="31">
    <w:abstractNumId w:val="33"/>
  </w:num>
  <w:num w:numId="32">
    <w:abstractNumId w:val="16"/>
  </w:num>
  <w:num w:numId="33">
    <w:abstractNumId w:val="23"/>
  </w:num>
  <w:num w:numId="34">
    <w:abstractNumId w:val="24"/>
  </w:num>
  <w:num w:numId="35">
    <w:abstractNumId w:val="15"/>
  </w:num>
  <w:num w:numId="36">
    <w:abstractNumId w:val="21"/>
  </w:num>
  <w:num w:numId="37">
    <w:abstractNumId w:val="20"/>
  </w:num>
  <w:num w:numId="38">
    <w:abstractNumId w:val="12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41"/>
    <w:rsid w:val="00006AEB"/>
    <w:rsid w:val="00023C4E"/>
    <w:rsid w:val="00031259"/>
    <w:rsid w:val="00036C27"/>
    <w:rsid w:val="000622C7"/>
    <w:rsid w:val="0006741D"/>
    <w:rsid w:val="00073A2B"/>
    <w:rsid w:val="000743D4"/>
    <w:rsid w:val="000745CF"/>
    <w:rsid w:val="00092541"/>
    <w:rsid w:val="00094CC3"/>
    <w:rsid w:val="00097DDC"/>
    <w:rsid w:val="000D4D52"/>
    <w:rsid w:val="000D5350"/>
    <w:rsid w:val="000E5A75"/>
    <w:rsid w:val="00101229"/>
    <w:rsid w:val="00104367"/>
    <w:rsid w:val="001064E6"/>
    <w:rsid w:val="00110158"/>
    <w:rsid w:val="00110A63"/>
    <w:rsid w:val="0011202B"/>
    <w:rsid w:val="00131918"/>
    <w:rsid w:val="00137CFE"/>
    <w:rsid w:val="00140220"/>
    <w:rsid w:val="001520F0"/>
    <w:rsid w:val="00161ECE"/>
    <w:rsid w:val="001701C7"/>
    <w:rsid w:val="00185B4E"/>
    <w:rsid w:val="001868AA"/>
    <w:rsid w:val="00194B52"/>
    <w:rsid w:val="001A1E3E"/>
    <w:rsid w:val="001B1EB5"/>
    <w:rsid w:val="001B417D"/>
    <w:rsid w:val="001F2F1E"/>
    <w:rsid w:val="001F6B94"/>
    <w:rsid w:val="00211A6C"/>
    <w:rsid w:val="00223B34"/>
    <w:rsid w:val="00233467"/>
    <w:rsid w:val="00242840"/>
    <w:rsid w:val="00245161"/>
    <w:rsid w:val="00245C22"/>
    <w:rsid w:val="00264ABF"/>
    <w:rsid w:val="002675FE"/>
    <w:rsid w:val="00273223"/>
    <w:rsid w:val="002B7F0E"/>
    <w:rsid w:val="002C616E"/>
    <w:rsid w:val="002C65D9"/>
    <w:rsid w:val="002D009C"/>
    <w:rsid w:val="002E2FC3"/>
    <w:rsid w:val="002F0F83"/>
    <w:rsid w:val="00310390"/>
    <w:rsid w:val="0033177C"/>
    <w:rsid w:val="0036466E"/>
    <w:rsid w:val="003805D0"/>
    <w:rsid w:val="00386DA4"/>
    <w:rsid w:val="003B7FC8"/>
    <w:rsid w:val="003C02B8"/>
    <w:rsid w:val="003C1398"/>
    <w:rsid w:val="003C3CC6"/>
    <w:rsid w:val="003D58E1"/>
    <w:rsid w:val="004118E4"/>
    <w:rsid w:val="0041635E"/>
    <w:rsid w:val="00436B6E"/>
    <w:rsid w:val="004454AE"/>
    <w:rsid w:val="00457D4F"/>
    <w:rsid w:val="00481173"/>
    <w:rsid w:val="00494B20"/>
    <w:rsid w:val="00496675"/>
    <w:rsid w:val="004C1127"/>
    <w:rsid w:val="004C1ED3"/>
    <w:rsid w:val="004C5C59"/>
    <w:rsid w:val="004C68B5"/>
    <w:rsid w:val="004D3E71"/>
    <w:rsid w:val="004F0E02"/>
    <w:rsid w:val="004F45D8"/>
    <w:rsid w:val="00503518"/>
    <w:rsid w:val="005130A1"/>
    <w:rsid w:val="00513754"/>
    <w:rsid w:val="005205F7"/>
    <w:rsid w:val="0052277C"/>
    <w:rsid w:val="005228A8"/>
    <w:rsid w:val="0054486D"/>
    <w:rsid w:val="00565E00"/>
    <w:rsid w:val="0057756C"/>
    <w:rsid w:val="00577E46"/>
    <w:rsid w:val="00586411"/>
    <w:rsid w:val="005865FB"/>
    <w:rsid w:val="00594AA5"/>
    <w:rsid w:val="005B308D"/>
    <w:rsid w:val="005B3422"/>
    <w:rsid w:val="005D096A"/>
    <w:rsid w:val="005D11F4"/>
    <w:rsid w:val="005D2B5C"/>
    <w:rsid w:val="005E4CC8"/>
    <w:rsid w:val="00600FAF"/>
    <w:rsid w:val="00612BF7"/>
    <w:rsid w:val="00620DC0"/>
    <w:rsid w:val="00664B70"/>
    <w:rsid w:val="00666CF6"/>
    <w:rsid w:val="006672C5"/>
    <w:rsid w:val="00667350"/>
    <w:rsid w:val="00671100"/>
    <w:rsid w:val="00680E24"/>
    <w:rsid w:val="0068518C"/>
    <w:rsid w:val="006970DE"/>
    <w:rsid w:val="006A0D4B"/>
    <w:rsid w:val="006B1412"/>
    <w:rsid w:val="006B3C73"/>
    <w:rsid w:val="006C2F3F"/>
    <w:rsid w:val="006C5809"/>
    <w:rsid w:val="006C7FBF"/>
    <w:rsid w:val="006F6B13"/>
    <w:rsid w:val="006F6E2D"/>
    <w:rsid w:val="0072077E"/>
    <w:rsid w:val="007212FA"/>
    <w:rsid w:val="00725015"/>
    <w:rsid w:val="00725F5F"/>
    <w:rsid w:val="00726DF4"/>
    <w:rsid w:val="007365FA"/>
    <w:rsid w:val="00745D9E"/>
    <w:rsid w:val="00765C0F"/>
    <w:rsid w:val="00765C8A"/>
    <w:rsid w:val="007D1096"/>
    <w:rsid w:val="007D5EDB"/>
    <w:rsid w:val="007E1AC6"/>
    <w:rsid w:val="007F6996"/>
    <w:rsid w:val="00802945"/>
    <w:rsid w:val="00803A70"/>
    <w:rsid w:val="0080745E"/>
    <w:rsid w:val="008246F5"/>
    <w:rsid w:val="00844A68"/>
    <w:rsid w:val="00847119"/>
    <w:rsid w:val="008A69E1"/>
    <w:rsid w:val="008C1C12"/>
    <w:rsid w:val="008D0B6E"/>
    <w:rsid w:val="008D3D9E"/>
    <w:rsid w:val="008D43B8"/>
    <w:rsid w:val="008D5B98"/>
    <w:rsid w:val="008D5C73"/>
    <w:rsid w:val="008E0CCD"/>
    <w:rsid w:val="008E0DAD"/>
    <w:rsid w:val="008F3B24"/>
    <w:rsid w:val="008F7F17"/>
    <w:rsid w:val="009221E6"/>
    <w:rsid w:val="00922A43"/>
    <w:rsid w:val="00930297"/>
    <w:rsid w:val="00941F0C"/>
    <w:rsid w:val="00954EAB"/>
    <w:rsid w:val="00956F51"/>
    <w:rsid w:val="009607DF"/>
    <w:rsid w:val="00987640"/>
    <w:rsid w:val="00995C48"/>
    <w:rsid w:val="00997CDE"/>
    <w:rsid w:val="009A34BB"/>
    <w:rsid w:val="009A6847"/>
    <w:rsid w:val="009B2AA6"/>
    <w:rsid w:val="009D75D9"/>
    <w:rsid w:val="009E0CB8"/>
    <w:rsid w:val="009F3DA1"/>
    <w:rsid w:val="00A320F9"/>
    <w:rsid w:val="00A62062"/>
    <w:rsid w:val="00A64B56"/>
    <w:rsid w:val="00A64D6B"/>
    <w:rsid w:val="00A70E3C"/>
    <w:rsid w:val="00A819AC"/>
    <w:rsid w:val="00A90311"/>
    <w:rsid w:val="00A930AE"/>
    <w:rsid w:val="00AA0160"/>
    <w:rsid w:val="00AA05FA"/>
    <w:rsid w:val="00AB1A4B"/>
    <w:rsid w:val="00AC2BDA"/>
    <w:rsid w:val="00AD52DD"/>
    <w:rsid w:val="00AF0941"/>
    <w:rsid w:val="00AF68CE"/>
    <w:rsid w:val="00B062AE"/>
    <w:rsid w:val="00B15C04"/>
    <w:rsid w:val="00B26C14"/>
    <w:rsid w:val="00B5534A"/>
    <w:rsid w:val="00B55ED7"/>
    <w:rsid w:val="00B761EE"/>
    <w:rsid w:val="00BA12ED"/>
    <w:rsid w:val="00BA77C7"/>
    <w:rsid w:val="00BE370A"/>
    <w:rsid w:val="00C02064"/>
    <w:rsid w:val="00C03737"/>
    <w:rsid w:val="00C044F7"/>
    <w:rsid w:val="00C05C78"/>
    <w:rsid w:val="00C07C84"/>
    <w:rsid w:val="00C237CD"/>
    <w:rsid w:val="00C25210"/>
    <w:rsid w:val="00C26764"/>
    <w:rsid w:val="00C35440"/>
    <w:rsid w:val="00C50CB5"/>
    <w:rsid w:val="00C61065"/>
    <w:rsid w:val="00C67B37"/>
    <w:rsid w:val="00C739BD"/>
    <w:rsid w:val="00CA1C90"/>
    <w:rsid w:val="00CC7737"/>
    <w:rsid w:val="00CF238D"/>
    <w:rsid w:val="00CF336D"/>
    <w:rsid w:val="00CF67FE"/>
    <w:rsid w:val="00D04F5F"/>
    <w:rsid w:val="00D22A0D"/>
    <w:rsid w:val="00D76316"/>
    <w:rsid w:val="00D802DB"/>
    <w:rsid w:val="00D96377"/>
    <w:rsid w:val="00DD67E0"/>
    <w:rsid w:val="00DE3435"/>
    <w:rsid w:val="00E003C9"/>
    <w:rsid w:val="00E01D81"/>
    <w:rsid w:val="00E02CE6"/>
    <w:rsid w:val="00E16D13"/>
    <w:rsid w:val="00E231C8"/>
    <w:rsid w:val="00E24BDE"/>
    <w:rsid w:val="00E261CD"/>
    <w:rsid w:val="00E451F3"/>
    <w:rsid w:val="00E536B2"/>
    <w:rsid w:val="00E54B82"/>
    <w:rsid w:val="00E73F35"/>
    <w:rsid w:val="00E7713C"/>
    <w:rsid w:val="00E77B6D"/>
    <w:rsid w:val="00E936D0"/>
    <w:rsid w:val="00EA2A82"/>
    <w:rsid w:val="00EA3857"/>
    <w:rsid w:val="00EA5D48"/>
    <w:rsid w:val="00EA68DE"/>
    <w:rsid w:val="00EC3915"/>
    <w:rsid w:val="00ED0F34"/>
    <w:rsid w:val="00ED78CD"/>
    <w:rsid w:val="00EE2EAE"/>
    <w:rsid w:val="00EE3AF1"/>
    <w:rsid w:val="00EE4DDA"/>
    <w:rsid w:val="00F253D8"/>
    <w:rsid w:val="00F371AD"/>
    <w:rsid w:val="00F40B50"/>
    <w:rsid w:val="00F54551"/>
    <w:rsid w:val="00F54D43"/>
    <w:rsid w:val="00F65012"/>
    <w:rsid w:val="00F7721F"/>
    <w:rsid w:val="00F80BC6"/>
    <w:rsid w:val="00F84FFB"/>
    <w:rsid w:val="00F903A2"/>
    <w:rsid w:val="00FA54D8"/>
    <w:rsid w:val="00FB0BA6"/>
    <w:rsid w:val="00FB0E05"/>
    <w:rsid w:val="00FC3DFB"/>
    <w:rsid w:val="00FD0C0C"/>
    <w:rsid w:val="00FE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E71FD5"/>
  <w15:docId w15:val="{392DB0A3-AB6B-4F03-A85B-D06A37DC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Frspaiere"/>
    <w:next w:val="Frspaiere"/>
    <w:link w:val="Titlu1Caracter"/>
    <w:autoRedefine/>
    <w:uiPriority w:val="9"/>
    <w:qFormat/>
    <w:rsid w:val="00C05C78"/>
    <w:pPr>
      <w:keepNext/>
      <w:keepLines/>
      <w:spacing w:before="480"/>
      <w:outlineLvl w:val="0"/>
    </w:pPr>
    <w:rPr>
      <w:rFonts w:ascii="Garamond" w:eastAsiaTheme="majorEastAsia" w:hAnsi="Garamond" w:cstheme="majorBidi"/>
      <w:b/>
      <w:bCs/>
      <w:color w:val="0070C0"/>
      <w:sz w:val="36"/>
      <w:szCs w:val="24"/>
    </w:rPr>
  </w:style>
  <w:style w:type="paragraph" w:styleId="Titlu2">
    <w:name w:val="heading 2"/>
    <w:basedOn w:val="Frspaiere"/>
    <w:next w:val="Frspaiere"/>
    <w:link w:val="Titlu2Caracter"/>
    <w:autoRedefine/>
    <w:uiPriority w:val="9"/>
    <w:unhideWhenUsed/>
    <w:qFormat/>
    <w:rsid w:val="00C05C78"/>
    <w:pPr>
      <w:keepNext/>
      <w:keepLines/>
      <w:spacing w:before="200"/>
      <w:outlineLvl w:val="1"/>
    </w:pPr>
    <w:rPr>
      <w:rFonts w:ascii="Garamond" w:eastAsiaTheme="majorEastAsia" w:hAnsi="Garamond" w:cstheme="majorBidi"/>
      <w:b/>
      <w:bCs/>
      <w:color w:val="4BACC6" w:themeColor="accent5"/>
      <w:sz w:val="28"/>
      <w:szCs w:val="28"/>
    </w:rPr>
  </w:style>
  <w:style w:type="paragraph" w:styleId="Titlu3">
    <w:name w:val="heading 3"/>
    <w:basedOn w:val="Normal"/>
    <w:next w:val="Normal"/>
    <w:link w:val="Titlu3Caracter"/>
    <w:qFormat/>
    <w:rsid w:val="002C616E"/>
    <w:pPr>
      <w:spacing w:before="240" w:after="60" w:line="240" w:lineRule="auto"/>
      <w:outlineLvl w:val="2"/>
    </w:pPr>
    <w:rPr>
      <w:rFonts w:ascii="Arial" w:eastAsia="Arial" w:hAnsi="Arial" w:cs="Arial"/>
      <w:b/>
      <w:bCs/>
      <w:color w:val="000000"/>
      <w:sz w:val="26"/>
      <w:szCs w:val="26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997C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0743D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AF0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F0941"/>
    <w:rPr>
      <w:rFonts w:ascii="Tahoma" w:hAnsi="Tahoma" w:cs="Tahoma"/>
      <w:sz w:val="16"/>
      <w:szCs w:val="16"/>
    </w:rPr>
  </w:style>
  <w:style w:type="character" w:customStyle="1" w:styleId="Titlu3Caracter">
    <w:name w:val="Titlu 3 Caracter"/>
    <w:basedOn w:val="Fontdeparagrafimplicit"/>
    <w:link w:val="Titlu3"/>
    <w:rsid w:val="002C616E"/>
    <w:rPr>
      <w:rFonts w:ascii="Arial" w:eastAsia="Arial" w:hAnsi="Arial" w:cs="Arial"/>
      <w:b/>
      <w:bCs/>
      <w:color w:val="000000"/>
      <w:sz w:val="26"/>
      <w:szCs w:val="26"/>
    </w:rPr>
  </w:style>
  <w:style w:type="paragraph" w:styleId="Listparagraf">
    <w:name w:val="List Paragraph"/>
    <w:basedOn w:val="Normal"/>
    <w:uiPriority w:val="34"/>
    <w:qFormat/>
    <w:rsid w:val="00A62062"/>
    <w:pPr>
      <w:ind w:left="720"/>
      <w:contextualSpacing/>
    </w:pPr>
    <w:rPr>
      <w:rFonts w:eastAsiaTheme="minorHAnsi"/>
      <w:lang w:eastAsia="en-US"/>
    </w:rPr>
  </w:style>
  <w:style w:type="character" w:styleId="Hyperlink">
    <w:name w:val="Hyperlink"/>
    <w:basedOn w:val="Fontdeparagrafimplicit"/>
    <w:uiPriority w:val="99"/>
    <w:unhideWhenUsed/>
    <w:rsid w:val="00A62062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E53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qFormat/>
    <w:rsid w:val="00E536B2"/>
  </w:style>
  <w:style w:type="paragraph" w:styleId="Subsol">
    <w:name w:val="footer"/>
    <w:basedOn w:val="Normal"/>
    <w:link w:val="SubsolCaracter"/>
    <w:uiPriority w:val="99"/>
    <w:unhideWhenUsed/>
    <w:rsid w:val="00E53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536B2"/>
  </w:style>
  <w:style w:type="paragraph" w:styleId="NormalWeb">
    <w:name w:val="Normal (Web)"/>
    <w:basedOn w:val="Normal"/>
    <w:uiPriority w:val="99"/>
    <w:unhideWhenUsed/>
    <w:qFormat/>
    <w:rsid w:val="00E536B2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Titlu1Caracter">
    <w:name w:val="Titlu 1 Caracter"/>
    <w:basedOn w:val="Fontdeparagrafimplicit"/>
    <w:link w:val="Titlu1"/>
    <w:uiPriority w:val="9"/>
    <w:rsid w:val="00C05C78"/>
    <w:rPr>
      <w:rFonts w:ascii="Garamond" w:eastAsiaTheme="majorEastAsia" w:hAnsi="Garamond" w:cstheme="majorBidi"/>
      <w:b/>
      <w:bCs/>
      <w:color w:val="0070C0"/>
      <w:sz w:val="36"/>
      <w:szCs w:val="24"/>
    </w:rPr>
  </w:style>
  <w:style w:type="character" w:customStyle="1" w:styleId="Titlu2Caracter">
    <w:name w:val="Titlu 2 Caracter"/>
    <w:basedOn w:val="Fontdeparagrafimplicit"/>
    <w:link w:val="Titlu2"/>
    <w:uiPriority w:val="9"/>
    <w:rsid w:val="00C05C78"/>
    <w:rPr>
      <w:rFonts w:ascii="Garamond" w:eastAsiaTheme="majorEastAsia" w:hAnsi="Garamond" w:cstheme="majorBidi"/>
      <w:b/>
      <w:bCs/>
      <w:color w:val="4BACC6" w:themeColor="accent5"/>
      <w:sz w:val="28"/>
      <w:szCs w:val="28"/>
    </w:rPr>
  </w:style>
  <w:style w:type="table" w:styleId="Tabelgril">
    <w:name w:val="Table Grid"/>
    <w:basedOn w:val="TabelNormal"/>
    <w:uiPriority w:val="59"/>
    <w:rsid w:val="00101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9B2AA6"/>
    <w:pPr>
      <w:spacing w:after="0" w:line="240" w:lineRule="auto"/>
    </w:pPr>
  </w:style>
  <w:style w:type="table" w:styleId="Umbriredeculoaredeschis-Accentuare1">
    <w:name w:val="Light Shading Accent 1"/>
    <w:basedOn w:val="TabelNormal"/>
    <w:uiPriority w:val="60"/>
    <w:rsid w:val="0010122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Parcurs">
    <w:name w:val="FollowedHyperlink"/>
    <w:basedOn w:val="Fontdeparagrafimplicit"/>
    <w:uiPriority w:val="99"/>
    <w:semiHidden/>
    <w:unhideWhenUsed/>
    <w:rsid w:val="00233467"/>
    <w:rPr>
      <w:color w:val="800080" w:themeColor="followedHyperlink"/>
      <w:u w:val="single"/>
    </w:rPr>
  </w:style>
  <w:style w:type="paragraph" w:styleId="Corptext2">
    <w:name w:val="Body Text 2"/>
    <w:basedOn w:val="Normal"/>
    <w:link w:val="Corptext2Caracter"/>
    <w:rsid w:val="006C2F3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n-AU" w:eastAsia="en-US"/>
    </w:rPr>
  </w:style>
  <w:style w:type="character" w:customStyle="1" w:styleId="Corptext2Caracter">
    <w:name w:val="Corp text 2 Caracter"/>
    <w:basedOn w:val="Fontdeparagrafimplicit"/>
    <w:link w:val="Corptext2"/>
    <w:rsid w:val="006C2F3F"/>
    <w:rPr>
      <w:rFonts w:ascii="Arial" w:eastAsia="Times New Roman" w:hAnsi="Arial" w:cs="Times New Roman"/>
      <w:sz w:val="24"/>
      <w:szCs w:val="20"/>
      <w:lang w:val="en-AU" w:eastAsia="en-US"/>
    </w:rPr>
  </w:style>
  <w:style w:type="character" w:styleId="Accentuaresubtil">
    <w:name w:val="Subtle Emphasis"/>
    <w:basedOn w:val="Fontdeparagrafimplicit"/>
    <w:uiPriority w:val="19"/>
    <w:qFormat/>
    <w:rsid w:val="0054486D"/>
    <w:rPr>
      <w:i/>
      <w:iCs/>
      <w:color w:val="808080" w:themeColor="text1" w:themeTint="7F"/>
    </w:rPr>
  </w:style>
  <w:style w:type="character" w:customStyle="1" w:styleId="Titlu4Caracter">
    <w:name w:val="Titlu 4 Caracter"/>
    <w:basedOn w:val="Fontdeparagrafimplicit"/>
    <w:link w:val="Titlu4"/>
    <w:uiPriority w:val="9"/>
    <w:rsid w:val="00997CD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fault">
    <w:name w:val="Default"/>
    <w:rsid w:val="002F0F83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val="en-US" w:eastAsia="en-US"/>
    </w:rPr>
  </w:style>
  <w:style w:type="character" w:customStyle="1" w:styleId="ListLabel11">
    <w:name w:val="ListLabel 11"/>
    <w:qFormat/>
    <w:rsid w:val="004118E4"/>
    <w:rPr>
      <w:rFonts w:eastAsia="Arial" w:cs="Arial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0743D4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MeniuneNerezolvat">
    <w:name w:val="Unresolved Mention"/>
    <w:basedOn w:val="Fontdeparagrafimplicit"/>
    <w:uiPriority w:val="99"/>
    <w:semiHidden/>
    <w:unhideWhenUsed/>
    <w:rsid w:val="00987640"/>
    <w:rPr>
      <w:color w:val="808080"/>
      <w:shd w:val="clear" w:color="auto" w:fill="E6E6E6"/>
    </w:rPr>
  </w:style>
  <w:style w:type="paragraph" w:customStyle="1" w:styleId="Frspaiere1">
    <w:name w:val="Fără spațiere1"/>
    <w:uiPriority w:val="1"/>
    <w:qFormat/>
    <w:rsid w:val="00F84FFB"/>
    <w:pPr>
      <w:suppressAutoHyphens/>
      <w:spacing w:after="160" w:line="259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Fontdeparagrafimplicit"/>
    <w:uiPriority w:val="99"/>
    <w:unhideWhenUsed/>
    <w:rsid w:val="00F84F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1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fterschool-altair.ro/" TargetMode="External"/><Relationship Id="rId18" Type="http://schemas.openxmlformats.org/officeDocument/2006/relationships/hyperlink" Target="http://neoclim.ro" TargetMode="External"/><Relationship Id="rId26" Type="http://schemas.openxmlformats.org/officeDocument/2006/relationships/hyperlink" Target="http://andreearaducan.ro/" TargetMode="External"/><Relationship Id="rId39" Type="http://schemas.openxmlformats.org/officeDocument/2006/relationships/hyperlink" Target="http://autoiacob.ro/" TargetMode="External"/><Relationship Id="rId21" Type="http://schemas.openxmlformats.org/officeDocument/2006/relationships/hyperlink" Target="http://copycenter-tanasoaia.ro" TargetMode="External"/><Relationship Id="rId34" Type="http://schemas.openxmlformats.org/officeDocument/2006/relationships/hyperlink" Target="http://metorpolitanauto.ro" TargetMode="External"/><Relationship Id="rId42" Type="http://schemas.openxmlformats.org/officeDocument/2006/relationships/hyperlink" Target="http://automed.ro" TargetMode="External"/><Relationship Id="rId47" Type="http://schemas.openxmlformats.org/officeDocument/2006/relationships/hyperlink" Target="http://autodsg.ro" TargetMode="External"/><Relationship Id="rId50" Type="http://schemas.openxmlformats.org/officeDocument/2006/relationships/hyperlink" Target="http://svet-autodielov.sk" TargetMode="External"/><Relationship Id="rId55" Type="http://schemas.openxmlformats.org/officeDocument/2006/relationships/hyperlink" Target="http://skrautoparts.ro" TargetMode="External"/><Relationship Id="rId63" Type="http://schemas.openxmlformats.org/officeDocument/2006/relationships/hyperlink" Target="https://ahlauto.ro" TargetMode="External"/><Relationship Id="rId68" Type="http://schemas.openxmlformats.org/officeDocument/2006/relationships/hyperlink" Target="http://iparts.bg" TargetMode="External"/><Relationship Id="rId76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file:///\\PB-I-S3850\munca\Administrativ\Oferte\%5b2013%5d%20Oferte\28.%20Spitalul%20Militar\office@happyweb.r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eorgiana.ro" TargetMode="External"/><Relationship Id="rId29" Type="http://schemas.openxmlformats.org/officeDocument/2006/relationships/hyperlink" Target="http://livstyle.ro/" TargetMode="External"/><Relationship Id="rId11" Type="http://schemas.openxmlformats.org/officeDocument/2006/relationships/hyperlink" Target="http://bucataria-bunicii.ro/" TargetMode="External"/><Relationship Id="rId24" Type="http://schemas.openxmlformats.org/officeDocument/2006/relationships/hyperlink" Target="http://aerconditionat-clasaa.ro/" TargetMode="External"/><Relationship Id="rId32" Type="http://schemas.openxmlformats.org/officeDocument/2006/relationships/hyperlink" Target="http://teahouse.md" TargetMode="External"/><Relationship Id="rId37" Type="http://schemas.openxmlformats.org/officeDocument/2006/relationships/hyperlink" Target="http://pieseautotehnic.ro/" TargetMode="External"/><Relationship Id="rId40" Type="http://schemas.openxmlformats.org/officeDocument/2006/relationships/hyperlink" Target="http://autokivi.bg/" TargetMode="External"/><Relationship Id="rId45" Type="http://schemas.openxmlformats.org/officeDocument/2006/relationships/hyperlink" Target="http://gopiese.ro" TargetMode="External"/><Relationship Id="rId53" Type="http://schemas.openxmlformats.org/officeDocument/2006/relationships/hyperlink" Target="http://auto-parts24.co.uk" TargetMode="External"/><Relationship Id="rId58" Type="http://schemas.openxmlformats.org/officeDocument/2006/relationships/hyperlink" Target="http://pieseauto-autocenter.ro" TargetMode="External"/><Relationship Id="rId66" Type="http://schemas.openxmlformats.org/officeDocument/2006/relationships/hyperlink" Target="http://remorcacupiese.ro/" TargetMode="External"/><Relationship Id="rId74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://rotas.ro/" TargetMode="External"/><Relationship Id="rId23" Type="http://schemas.openxmlformats.org/officeDocument/2006/relationships/hyperlink" Target="http://sovatermic.ro/" TargetMode="External"/><Relationship Id="rId28" Type="http://schemas.openxmlformats.org/officeDocument/2006/relationships/hyperlink" Target="http://kaiceramics.ro/" TargetMode="External"/><Relationship Id="rId36" Type="http://schemas.openxmlformats.org/officeDocument/2006/relationships/hyperlink" Target="http://nimbauto.ro" TargetMode="External"/><Relationship Id="rId49" Type="http://schemas.openxmlformats.org/officeDocument/2006/relationships/hyperlink" Target="http://ketmolnarauto.hu" TargetMode="External"/><Relationship Id="rId57" Type="http://schemas.openxmlformats.org/officeDocument/2006/relationships/hyperlink" Target="http://auto-crom.ro" TargetMode="External"/><Relationship Id="rId61" Type="http://schemas.openxmlformats.org/officeDocument/2006/relationships/hyperlink" Target="https://pieseshop.ro" TargetMode="External"/><Relationship Id="rId10" Type="http://schemas.openxmlformats.org/officeDocument/2006/relationships/hyperlink" Target="http://irasmart.ro/" TargetMode="External"/><Relationship Id="rId19" Type="http://schemas.openxmlformats.org/officeDocument/2006/relationships/hyperlink" Target="http://frontierconsulting.ro" TargetMode="External"/><Relationship Id="rId31" Type="http://schemas.openxmlformats.org/officeDocument/2006/relationships/hyperlink" Target="http://reviziemerceds.ro" TargetMode="External"/><Relationship Id="rId44" Type="http://schemas.openxmlformats.org/officeDocument/2006/relationships/hyperlink" Target="http://carzone.ro" TargetMode="External"/><Relationship Id="rId52" Type="http://schemas.openxmlformats.org/officeDocument/2006/relationships/hyperlink" Target="http://dtdauto.ro" TargetMode="External"/><Relationship Id="rId60" Type="http://schemas.openxmlformats.org/officeDocument/2006/relationships/hyperlink" Target="http://auto-lider.ro" TargetMode="External"/><Relationship Id="rId65" Type="http://schemas.openxmlformats.org/officeDocument/2006/relationships/hyperlink" Target="https://piese-shop.ro/" TargetMode="External"/><Relationship Id="rId73" Type="http://schemas.openxmlformats.org/officeDocument/2006/relationships/hyperlink" Target="file:///\\PB-I-S3850\munca\Administrativ\Oferte\%5b2013%5d%20Oferte\28.%20Spitalul%20Militar\ana@happyweb.ro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smc.ro/" TargetMode="External"/><Relationship Id="rId14" Type="http://schemas.openxmlformats.org/officeDocument/2006/relationships/hyperlink" Target="http://prodrill.ro/" TargetMode="External"/><Relationship Id="rId22" Type="http://schemas.openxmlformats.org/officeDocument/2006/relationships/hyperlink" Target="http://climanet.ro/" TargetMode="External"/><Relationship Id="rId27" Type="http://schemas.openxmlformats.org/officeDocument/2006/relationships/hyperlink" Target="http://fierforjatbucuresti.ro/" TargetMode="External"/><Relationship Id="rId30" Type="http://schemas.openxmlformats.org/officeDocument/2006/relationships/hyperlink" Target="http://stoauto.ro" TargetMode="External"/><Relationship Id="rId35" Type="http://schemas.openxmlformats.org/officeDocument/2006/relationships/hyperlink" Target="http://allautoparts.ro" TargetMode="External"/><Relationship Id="rId43" Type="http://schemas.openxmlformats.org/officeDocument/2006/relationships/hyperlink" Target="http://pieseautosibiu.ro" TargetMode="External"/><Relationship Id="rId48" Type="http://schemas.openxmlformats.org/officeDocument/2006/relationships/hyperlink" Target="http://carparts.bg" TargetMode="External"/><Relationship Id="rId56" Type="http://schemas.openxmlformats.org/officeDocument/2006/relationships/hyperlink" Target="https://autoscoop.gr" TargetMode="External"/><Relationship Id="rId64" Type="http://schemas.openxmlformats.org/officeDocument/2006/relationships/hyperlink" Target="http://autoteileexpress-shop.ch/" TargetMode="External"/><Relationship Id="rId69" Type="http://schemas.openxmlformats.org/officeDocument/2006/relationships/hyperlink" Target="https://andreiniricambi.it/front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nanumed.ro/" TargetMode="External"/><Relationship Id="rId51" Type="http://schemas.openxmlformats.org/officeDocument/2006/relationships/hyperlink" Target="http://noka.ro" TargetMode="External"/><Relationship Id="rId72" Type="http://schemas.openxmlformats.org/officeDocument/2006/relationships/hyperlink" Target="file:///\\PB-I-S3850\munca\Administrativ\Oferte\%5b2013%5d%20Oferte\28.%20Spitalul%20Militar\daniel@happyweb.ro" TargetMode="External"/><Relationship Id="rId3" Type="http://schemas.openxmlformats.org/officeDocument/2006/relationships/styles" Target="styles.xml"/><Relationship Id="rId12" Type="http://schemas.openxmlformats.org/officeDocument/2006/relationships/hyperlink" Target="http://fundatiaaltair.ro/" TargetMode="External"/><Relationship Id="rId17" Type="http://schemas.openxmlformats.org/officeDocument/2006/relationships/hyperlink" Target="http://imnr.ro" TargetMode="External"/><Relationship Id="rId25" Type="http://schemas.openxmlformats.org/officeDocument/2006/relationships/hyperlink" Target="http://frigoconstruct.ro/" TargetMode="External"/><Relationship Id="rId33" Type="http://schemas.openxmlformats.org/officeDocument/2006/relationships/hyperlink" Target="http://d2turboparts.com" TargetMode="External"/><Relationship Id="rId38" Type="http://schemas.openxmlformats.org/officeDocument/2006/relationships/hyperlink" Target="http://fidatomparts.ro/" TargetMode="External"/><Relationship Id="rId46" Type="http://schemas.openxmlformats.org/officeDocument/2006/relationships/hyperlink" Target="http://avemotors.ro" TargetMode="External"/><Relationship Id="rId59" Type="http://schemas.openxmlformats.org/officeDocument/2006/relationships/hyperlink" Target="http://lttauto.bg" TargetMode="External"/><Relationship Id="rId67" Type="http://schemas.openxmlformats.org/officeDocument/2006/relationships/hyperlink" Target="https://autopiesa.ro/" TargetMode="External"/><Relationship Id="rId20" Type="http://schemas.openxmlformats.org/officeDocument/2006/relationships/hyperlink" Target="http://rohealth.ro" TargetMode="External"/><Relationship Id="rId41" Type="http://schemas.openxmlformats.org/officeDocument/2006/relationships/hyperlink" Target="http://griffo.it" TargetMode="External"/><Relationship Id="rId54" Type="http://schemas.openxmlformats.org/officeDocument/2006/relationships/hyperlink" Target="http://djelovi.com" TargetMode="External"/><Relationship Id="rId62" Type="http://schemas.openxmlformats.org/officeDocument/2006/relationships/hyperlink" Target="http://piesele-auto.com" TargetMode="External"/><Relationship Id="rId70" Type="http://schemas.openxmlformats.org/officeDocument/2006/relationships/hyperlink" Target="https://happyweb.ro/en" TargetMode="External"/><Relationship Id="rId7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8D5C9-F7AD-4DB8-90DC-FA0F2E8FD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1771</Words>
  <Characters>10275</Characters>
  <Application>Microsoft Office Word</Application>
  <DocSecurity>0</DocSecurity>
  <Lines>85</Lines>
  <Paragraphs>24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Ana-Maria Ispas</dc:creator>
  <cp:lastModifiedBy>Ana-Maria Ispas</cp:lastModifiedBy>
  <cp:revision>9</cp:revision>
  <cp:lastPrinted>2018-10-17T10:14:00Z</cp:lastPrinted>
  <dcterms:created xsi:type="dcterms:W3CDTF">2018-06-14T09:59:00Z</dcterms:created>
  <dcterms:modified xsi:type="dcterms:W3CDTF">2018-12-03T09:25:00Z</dcterms:modified>
</cp:coreProperties>
</file>